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sigs" ContentType="application/vnd.openxmlformats-package.digital-signature-origin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_xmlsignatures/sig1.xml" ContentType="application/vnd.openxmlformats-package.digital-signature-xmlsignature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A42" w:rsidRPr="00AD4A42" w:rsidRDefault="00AD4A42" w:rsidP="00AD4A42">
      <w:pPr>
        <w:spacing w:after="0" w:line="25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A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</w:t>
      </w:r>
      <w:r w:rsidRPr="00AD4A42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AD4A42" w:rsidRPr="00AD4A42" w:rsidRDefault="00AD4A42" w:rsidP="00AD4A42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A42">
        <w:rPr>
          <w:rFonts w:ascii="Times New Roman" w:eastAsia="Times New Roman" w:hAnsi="Times New Roman" w:cs="Times New Roman"/>
          <w:b/>
          <w:sz w:val="24"/>
          <w:szCs w:val="24"/>
        </w:rPr>
        <w:t xml:space="preserve">«Средняя общеобразовательная школа» с.п. </w:t>
      </w:r>
      <w:r w:rsidR="000B5944">
        <w:rPr>
          <w:rFonts w:ascii="Times New Roman" w:eastAsia="Times New Roman" w:hAnsi="Times New Roman" w:cs="Times New Roman"/>
          <w:b/>
          <w:sz w:val="24"/>
          <w:szCs w:val="24"/>
        </w:rPr>
        <w:t>Черная Речка</w:t>
      </w:r>
    </w:p>
    <w:p w:rsidR="00AD4A42" w:rsidRPr="00AD4A42" w:rsidRDefault="00AD4A42" w:rsidP="00AD4A42">
      <w:pPr>
        <w:spacing w:after="0" w:line="240" w:lineRule="auto"/>
        <w:ind w:left="8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4A42" w:rsidRPr="00AD4A42" w:rsidRDefault="00AD4A42" w:rsidP="00AD4A42">
      <w:pPr>
        <w:tabs>
          <w:tab w:val="left" w:pos="4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15"/>
        <w:tblW w:w="9954" w:type="dxa"/>
        <w:tblLook w:val="04A0"/>
      </w:tblPr>
      <w:tblGrid>
        <w:gridCol w:w="5100"/>
        <w:gridCol w:w="4789"/>
        <w:gridCol w:w="65"/>
      </w:tblGrid>
      <w:tr w:rsidR="00AD4A42" w:rsidRPr="00AD4A42" w:rsidTr="000B5944">
        <w:trPr>
          <w:gridAfter w:val="1"/>
          <w:wAfter w:w="65" w:type="dxa"/>
        </w:trPr>
        <w:tc>
          <w:tcPr>
            <w:tcW w:w="5100" w:type="dxa"/>
          </w:tcPr>
          <w:p w:rsidR="00250B20" w:rsidRDefault="00250B20" w:rsidP="00AD4A42">
            <w:pPr>
              <w:tabs>
                <w:tab w:val="left" w:pos="566"/>
              </w:tabs>
              <w:spacing w:before="5" w:after="0" w:line="240" w:lineRule="auto"/>
              <w:ind w:right="518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D4A4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ПРИНЯТЫ</w:t>
            </w:r>
            <w:r w:rsidRPr="00AD4A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AD4A42" w:rsidRPr="00AD4A42" w:rsidRDefault="00AD4A42" w:rsidP="00AD4A42">
            <w:pPr>
              <w:tabs>
                <w:tab w:val="left" w:pos="566"/>
              </w:tabs>
              <w:spacing w:before="5" w:after="0" w:line="240" w:lineRule="auto"/>
              <w:ind w:right="518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D4A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 Управляющим советом</w:t>
            </w:r>
          </w:p>
          <w:p w:rsidR="00AD4A42" w:rsidRPr="00AD4A42" w:rsidRDefault="00AD4A42" w:rsidP="00AD4A42">
            <w:pPr>
              <w:tabs>
                <w:tab w:val="left" w:pos="566"/>
              </w:tabs>
              <w:spacing w:before="5" w:after="0" w:line="240" w:lineRule="auto"/>
              <w:ind w:right="518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D4A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Протокол  №3</w:t>
            </w:r>
          </w:p>
          <w:p w:rsidR="00AD4A42" w:rsidRPr="00AD4A42" w:rsidRDefault="007122B5" w:rsidP="00AD4A42">
            <w:pPr>
              <w:spacing w:after="0" w:line="240" w:lineRule="auto"/>
              <w:ind w:left="-4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«      от</w:t>
            </w:r>
            <w:r w:rsidR="00AD4A42" w:rsidRPr="00AD4A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2</w:t>
            </w:r>
            <w:r w:rsidR="00AD4A42" w:rsidRPr="00AD4A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2</w:t>
            </w:r>
            <w:r w:rsidR="00AD4A42" w:rsidRPr="00AD4A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г.</w:t>
            </w:r>
          </w:p>
          <w:p w:rsidR="00AD4A42" w:rsidRPr="00AD4A42" w:rsidRDefault="00AD4A42" w:rsidP="00AD4A42">
            <w:pPr>
              <w:spacing w:after="0" w:line="240" w:lineRule="auto"/>
              <w:ind w:left="-4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D4A42" w:rsidRPr="00AD4A42" w:rsidRDefault="00AD4A42" w:rsidP="00AD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</w:tcPr>
          <w:p w:rsidR="00AD4A42" w:rsidRPr="00AD4A42" w:rsidRDefault="00AD4A42" w:rsidP="00AD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УТВЕРЖДЕНЫ</w:t>
            </w:r>
          </w:p>
          <w:p w:rsidR="00AD4A42" w:rsidRPr="00AD4A42" w:rsidRDefault="00AD4A42" w:rsidP="00AD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4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Директором  МКОУ СОШ с.п.</w:t>
            </w:r>
            <w:r w:rsidR="000B5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Черная Речка</w:t>
            </w:r>
            <w:r w:rsidRPr="00AD4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_______________</w:t>
            </w:r>
            <w:r w:rsidR="000B5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Ф.М. Шидова</w:t>
            </w:r>
          </w:p>
          <w:p w:rsidR="00AD4A42" w:rsidRPr="00AD4A42" w:rsidRDefault="00AD4A42" w:rsidP="00AD4A42">
            <w:pPr>
              <w:tabs>
                <w:tab w:val="left" w:pos="471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4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  от </w:t>
            </w:r>
            <w:r w:rsidR="007122B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21</w:t>
            </w:r>
            <w:r w:rsidR="007122B5" w:rsidRPr="00AD4A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.0</w:t>
            </w:r>
            <w:r w:rsidR="007122B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2</w:t>
            </w:r>
            <w:r w:rsidR="007122B5" w:rsidRPr="00AD4A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.202</w:t>
            </w:r>
            <w:r w:rsidR="007122B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2</w:t>
            </w:r>
            <w:r w:rsidR="007122B5" w:rsidRPr="00AD4A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г.</w:t>
            </w:r>
            <w:r w:rsidRPr="00AD4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№3-ОД</w:t>
            </w:r>
          </w:p>
          <w:p w:rsidR="00AD4A42" w:rsidRPr="00AD4A42" w:rsidRDefault="00AD4A42" w:rsidP="00AD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D4A42" w:rsidRPr="00AD4A42" w:rsidRDefault="00AD4A42" w:rsidP="00AD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4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AD4A42" w:rsidRPr="00AD4A42" w:rsidRDefault="00AD4A42" w:rsidP="00AD4A42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A42" w:rsidRPr="00AD4A42" w:rsidTr="000B5944">
        <w:tc>
          <w:tcPr>
            <w:tcW w:w="5100" w:type="dxa"/>
          </w:tcPr>
          <w:p w:rsidR="00AD4A42" w:rsidRPr="00AD4A42" w:rsidRDefault="00AD4A42" w:rsidP="00AD4A42">
            <w:pPr>
              <w:tabs>
                <w:tab w:val="left" w:pos="566"/>
              </w:tabs>
              <w:spacing w:before="5" w:after="0" w:line="240" w:lineRule="auto"/>
              <w:ind w:right="518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AD4A4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СОГЛАСОВАНО</w:t>
            </w:r>
          </w:p>
          <w:p w:rsidR="00AD4A42" w:rsidRPr="00AD4A42" w:rsidRDefault="00AD4A42" w:rsidP="00AD4A42">
            <w:pPr>
              <w:tabs>
                <w:tab w:val="left" w:pos="566"/>
              </w:tabs>
              <w:spacing w:before="5" w:after="0" w:line="240" w:lineRule="auto"/>
              <w:ind w:right="518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D4A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 Советом родителей</w:t>
            </w:r>
          </w:p>
          <w:p w:rsidR="00AD4A42" w:rsidRPr="00CB3722" w:rsidRDefault="00AD4A42" w:rsidP="00AD4A42">
            <w:pPr>
              <w:tabs>
                <w:tab w:val="left" w:pos="566"/>
              </w:tabs>
              <w:spacing w:before="5" w:after="0" w:line="240" w:lineRule="auto"/>
              <w:ind w:right="518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D4A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Протокол  №</w:t>
            </w:r>
            <w:r w:rsidR="007122B5" w:rsidRPr="00CB37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  <w:p w:rsidR="00AD4A42" w:rsidRPr="00AD4A42" w:rsidRDefault="00AD4A42" w:rsidP="00AD4A42">
            <w:pPr>
              <w:spacing w:after="0" w:line="240" w:lineRule="auto"/>
              <w:ind w:left="-4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4A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«      от </w:t>
            </w:r>
            <w:r w:rsidR="007122B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21</w:t>
            </w:r>
            <w:r w:rsidR="007122B5" w:rsidRPr="00AD4A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.0</w:t>
            </w:r>
            <w:r w:rsidR="007122B5" w:rsidRPr="007122B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  <w:r w:rsidR="007122B5" w:rsidRPr="00AD4A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.202</w:t>
            </w:r>
            <w:r w:rsidR="007122B5" w:rsidRPr="007122B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  <w:r w:rsidR="007122B5" w:rsidRPr="00AD4A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г.</w:t>
            </w:r>
          </w:p>
          <w:p w:rsidR="00AD4A42" w:rsidRPr="00AD4A42" w:rsidRDefault="00AD4A42" w:rsidP="00AD4A42">
            <w:pPr>
              <w:spacing w:after="0" w:line="240" w:lineRule="auto"/>
              <w:ind w:left="-4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D4A42" w:rsidRPr="00AD4A42" w:rsidRDefault="00AD4A42" w:rsidP="00AD4A42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gridSpan w:val="2"/>
          </w:tcPr>
          <w:p w:rsidR="00250B20" w:rsidRPr="00AD4A42" w:rsidRDefault="00250B20" w:rsidP="00250B20">
            <w:pPr>
              <w:tabs>
                <w:tab w:val="left" w:pos="566"/>
              </w:tabs>
              <w:spacing w:before="5" w:after="0" w:line="240" w:lineRule="auto"/>
              <w:ind w:right="51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AD4A4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СОГЛАСОВАНО</w:t>
            </w:r>
          </w:p>
          <w:p w:rsidR="00AD4A42" w:rsidRPr="00AD4A42" w:rsidRDefault="00AD4A42" w:rsidP="00AD4A42">
            <w:pPr>
              <w:tabs>
                <w:tab w:val="left" w:pos="566"/>
              </w:tabs>
              <w:spacing w:before="5" w:after="0" w:line="240" w:lineRule="auto"/>
              <w:ind w:right="518"/>
              <w:jc w:val="righ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D4A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Педагогическим советом</w:t>
            </w:r>
          </w:p>
          <w:p w:rsidR="000B5944" w:rsidRPr="000B5944" w:rsidRDefault="000B5944" w:rsidP="000B5944">
            <w:pPr>
              <w:tabs>
                <w:tab w:val="left" w:pos="566"/>
              </w:tabs>
              <w:spacing w:before="5" w:after="0" w:line="240" w:lineRule="auto"/>
              <w:ind w:right="518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                         </w:t>
            </w:r>
            <w:r w:rsidRPr="00AD4A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Протокол  №</w:t>
            </w:r>
            <w:r w:rsidRPr="000B59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  <w:p w:rsidR="00AD4A42" w:rsidRPr="000B5944" w:rsidRDefault="00AD4A42" w:rsidP="00AD4A42">
            <w:pPr>
              <w:tabs>
                <w:tab w:val="left" w:pos="566"/>
              </w:tabs>
              <w:spacing w:before="5" w:after="0" w:line="240" w:lineRule="auto"/>
              <w:ind w:right="518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D4A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                         </w:t>
            </w:r>
            <w:r w:rsidR="000B5944" w:rsidRPr="00AD4A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от </w:t>
            </w:r>
            <w:r w:rsidRPr="00AD4A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0B59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21</w:t>
            </w:r>
            <w:r w:rsidR="000B5944" w:rsidRPr="00AD4A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.0</w:t>
            </w:r>
            <w:r w:rsidR="000B5944" w:rsidRPr="007122B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  <w:r w:rsidR="000B5944" w:rsidRPr="00AD4A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.202</w:t>
            </w:r>
            <w:r w:rsidR="000B5944" w:rsidRPr="007122B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  <w:r w:rsidR="000B5944" w:rsidRPr="00AD4A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г.</w:t>
            </w:r>
          </w:p>
          <w:p w:rsidR="00AD4A42" w:rsidRPr="00AD4A42" w:rsidRDefault="00AD4A42" w:rsidP="00AD4A42">
            <w:pPr>
              <w:spacing w:after="0" w:line="240" w:lineRule="auto"/>
              <w:ind w:left="-4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4A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«                                                            </w:t>
            </w:r>
          </w:p>
          <w:p w:rsidR="00AD4A42" w:rsidRPr="00AD4A42" w:rsidRDefault="00AD4A42" w:rsidP="00AD4A42">
            <w:pPr>
              <w:spacing w:after="0" w:line="240" w:lineRule="auto"/>
              <w:ind w:left="-4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D4A42" w:rsidRPr="00AD4A42" w:rsidRDefault="00AD4A42" w:rsidP="00AD4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D4A42" w:rsidRPr="00AD4A42" w:rsidTr="000B5944">
        <w:tc>
          <w:tcPr>
            <w:tcW w:w="5100" w:type="dxa"/>
          </w:tcPr>
          <w:p w:rsidR="00AD4A42" w:rsidRPr="00AD4A42" w:rsidRDefault="00AD4A42" w:rsidP="00AD4A42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AD4A42" w:rsidRPr="00AD4A42" w:rsidRDefault="00AD4A42" w:rsidP="00AD4A42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Советом обучающихся</w:t>
            </w:r>
          </w:p>
          <w:p w:rsidR="00AD4A42" w:rsidRPr="00AA18F7" w:rsidRDefault="00AD4A42" w:rsidP="00AD4A42">
            <w:pPr>
              <w:tabs>
                <w:tab w:val="left" w:pos="566"/>
              </w:tabs>
              <w:spacing w:before="5" w:after="0" w:line="240" w:lineRule="auto"/>
              <w:ind w:right="518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D4A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Протокол  №</w:t>
            </w:r>
            <w:r w:rsidR="007122B5" w:rsidRPr="00AA18F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  <w:p w:rsidR="00AD4A42" w:rsidRPr="00AD4A42" w:rsidRDefault="00AD4A42" w:rsidP="00AD4A42">
            <w:pPr>
              <w:spacing w:after="0" w:line="240" w:lineRule="auto"/>
              <w:ind w:left="-4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4A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«      от </w:t>
            </w:r>
            <w:r w:rsidR="007122B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21</w:t>
            </w:r>
            <w:r w:rsidR="007122B5" w:rsidRPr="00AD4A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.0</w:t>
            </w:r>
            <w:r w:rsidR="007122B5" w:rsidRPr="00AA18F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  <w:r w:rsidR="007122B5" w:rsidRPr="00AD4A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.202</w:t>
            </w:r>
            <w:r w:rsidR="007122B5" w:rsidRPr="00AA18F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  <w:r w:rsidR="007122B5" w:rsidRPr="00AD4A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г.</w:t>
            </w:r>
          </w:p>
          <w:p w:rsidR="00AD4A42" w:rsidRPr="00AD4A42" w:rsidRDefault="00AD4A42" w:rsidP="00AD4A42">
            <w:pPr>
              <w:spacing w:after="0" w:line="240" w:lineRule="auto"/>
              <w:ind w:left="-4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D4A42" w:rsidRPr="00AD4A42" w:rsidRDefault="00AD4A42" w:rsidP="00AD4A42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4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4A42" w:rsidRPr="00AD4A42" w:rsidRDefault="00AD4A42" w:rsidP="00AD4A42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gridSpan w:val="2"/>
          </w:tcPr>
          <w:p w:rsidR="00AD4A42" w:rsidRPr="00AD4A42" w:rsidRDefault="00AD4A42" w:rsidP="00AD4A42">
            <w:pPr>
              <w:spacing w:after="0" w:line="240" w:lineRule="auto"/>
              <w:ind w:left="-4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4A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г.</w:t>
            </w:r>
          </w:p>
          <w:p w:rsidR="00AD4A42" w:rsidRPr="00AD4A42" w:rsidRDefault="00AD4A42" w:rsidP="00AD4A42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4A42" w:rsidRPr="00AD4A42" w:rsidRDefault="00AD4A42" w:rsidP="00AD4A42">
      <w:pPr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4A42" w:rsidRPr="00AD4A42" w:rsidRDefault="00AD4A42" w:rsidP="00AD4A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A42" w:rsidRPr="00AD4A42" w:rsidRDefault="00AD4A42" w:rsidP="00AD4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</w:t>
      </w:r>
    </w:p>
    <w:p w:rsidR="00AD4A42" w:rsidRPr="00AD4A42" w:rsidRDefault="00AD4A42" w:rsidP="00AD4A42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A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приема детей на обучение по общеобразовательным программам начального общего, основного общего и среднего общего образования в муниципальное </w:t>
      </w:r>
      <w:r w:rsidRPr="00AD4A42">
        <w:rPr>
          <w:rFonts w:ascii="Times New Roman" w:eastAsia="Times New Roman" w:hAnsi="Times New Roman" w:cs="Times New Roman"/>
          <w:b/>
          <w:sz w:val="24"/>
          <w:szCs w:val="24"/>
        </w:rPr>
        <w:t xml:space="preserve">казенное общеобразовательное учреждение </w:t>
      </w:r>
    </w:p>
    <w:p w:rsidR="00AD4A42" w:rsidRPr="00AD4A42" w:rsidRDefault="00AD4A42" w:rsidP="00AD4A42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A42">
        <w:rPr>
          <w:rFonts w:ascii="Times New Roman" w:eastAsia="Times New Roman" w:hAnsi="Times New Roman" w:cs="Times New Roman"/>
          <w:b/>
          <w:sz w:val="24"/>
          <w:szCs w:val="24"/>
        </w:rPr>
        <w:t xml:space="preserve">«Средняя общеобразовательная школа» с.п. </w:t>
      </w:r>
      <w:r w:rsidR="000B5944">
        <w:rPr>
          <w:rFonts w:ascii="Times New Roman" w:eastAsia="Times New Roman" w:hAnsi="Times New Roman" w:cs="Times New Roman"/>
          <w:b/>
          <w:sz w:val="24"/>
          <w:szCs w:val="24"/>
        </w:rPr>
        <w:t>Черная Речка</w:t>
      </w:r>
    </w:p>
    <w:p w:rsidR="00AD4A42" w:rsidRPr="00AD4A42" w:rsidRDefault="00AD4A42" w:rsidP="00AD4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4A42" w:rsidRPr="00AD4A42" w:rsidRDefault="00AD4A42" w:rsidP="00AD4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4A42" w:rsidRPr="00AD4A42" w:rsidRDefault="00AD4A42" w:rsidP="00AD4A42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AD4A42" w:rsidRPr="00AD4A42" w:rsidRDefault="00AD4A42" w:rsidP="00AD4A42">
      <w:pPr>
        <w:spacing w:after="0" w:line="240" w:lineRule="auto"/>
        <w:ind w:left="1065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4A42" w:rsidRPr="00AD4A42" w:rsidRDefault="00AD4A42" w:rsidP="00AD4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Настоящие правила приёма детей на обучение по общеобразовательным программам начального общего, основного общего и среднего общего образования</w:t>
      </w:r>
      <w:r w:rsidRPr="00AD4A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D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муниципальное казённое общеобразовательное учреждение «Сред</w:t>
      </w:r>
      <w:r w:rsidR="000B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няя общеобразовательная школа</w:t>
      </w:r>
      <w:r w:rsidRPr="00AD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с.п. </w:t>
      </w:r>
      <w:r w:rsidR="000B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Черная Речка</w:t>
      </w:r>
      <w:r w:rsidRPr="00AD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Урванского муниципального района разработаны в соответствии с </w:t>
      </w:r>
    </w:p>
    <w:p w:rsidR="00AD4A42" w:rsidRPr="00AD4A42" w:rsidRDefault="00AD4A42" w:rsidP="00AD4A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Федерации;</w:t>
      </w:r>
    </w:p>
    <w:p w:rsidR="00AD4A42" w:rsidRPr="00AD4A42" w:rsidRDefault="00AD4A42" w:rsidP="00AD4A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Конвенцией о правах ребенка; </w:t>
      </w:r>
    </w:p>
    <w:p w:rsidR="00AD4A42" w:rsidRPr="00AD4A42" w:rsidRDefault="00AD4A42" w:rsidP="007122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 декабря 2012 г. № 273-ФЗ «Об образовании в Российской Федерации»</w:t>
      </w:r>
      <w:r w:rsidR="007122B5" w:rsidRPr="0071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 от 2 июля 2021 года;  </w:t>
      </w:r>
    </w:p>
    <w:p w:rsidR="00CB3722" w:rsidRDefault="00AD4A42" w:rsidP="00CB37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приёма на обучение по образовательным программам начального общего, основного общего и среднего общего образования (утверждён приказом Министерства просвещения РФ от 02.09.2020 № 458);</w:t>
      </w:r>
    </w:p>
    <w:p w:rsidR="00AD4A42" w:rsidRPr="00CB3722" w:rsidRDefault="00AD4A42" w:rsidP="00CB37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2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МКОУ СОШ с.п.</w:t>
      </w:r>
      <w:r w:rsidR="000B5944" w:rsidRPr="000B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Черная Речка</w:t>
      </w:r>
      <w:r w:rsidRPr="00CB37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4A42" w:rsidRPr="00AD4A42" w:rsidRDefault="00AD4A42" w:rsidP="00AD4A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1.2. Настоящие правила регламентируют приём граждан Российской Федерации в МКОУ СОШ с.п.</w:t>
      </w:r>
      <w:r w:rsidR="000B5944" w:rsidRPr="000B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Черная Речка</w:t>
      </w:r>
      <w:r w:rsidR="000B5944" w:rsidRPr="00AD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обучения по программам начального общего, основного общего, среднего общего образования  (далее – общеобразовательным программам).</w:t>
      </w:r>
    </w:p>
    <w:p w:rsidR="00AD4A42" w:rsidRPr="00AD4A42" w:rsidRDefault="00AD4A42" w:rsidP="00AD4A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1.3. Приём на обучение по основным общеобразовательным программам за счёт бюджетных ассигнований бюджетов субъектов Российской Федерации и местных бюджетов проводится на общедоступной основе, если иное не предусмотрено Федеральным законом от 29.12.2012 № 273-ФЗ «Об образовании в РФ».</w:t>
      </w:r>
    </w:p>
    <w:p w:rsidR="00AD4A42" w:rsidRPr="00AD4A42" w:rsidRDefault="00AD4A42" w:rsidP="00AD4A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1.3. Приём иностранных граждан и лиц без гражданства, в т.ч. соотечественников, проживающих за рубежом, в общеобразовательную организацию на обучение по основным общеобразовательным программам за счёт средств бюджетных ассигнований бюджетов субъектов РФ и местных бюджетов осуществляется в соответствии с международными договорами РФ, Федеральным законом от 29.12.2012 № 273-ФЗ «Об образовании в Российской Федерации», Порядком приёма на обучение по образовательным программам начального общего, основного общего, среднего общего образования, утверждённым приказом Министерства просвещения РФ от 02.09.2020 № 458 и настоящими Правилами.</w:t>
      </w:r>
    </w:p>
    <w:p w:rsidR="00AD4A42" w:rsidRPr="007122B5" w:rsidRDefault="00AD4A42" w:rsidP="00AD4A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Правила приёма на обучение по основным общеобразовательным программам обеспечивают приём всех граждан, которые имеют право на получение общего образования соответствующего уровня и проживающих на закреплённой территории</w:t>
      </w:r>
      <w:r w:rsidR="007122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4A42" w:rsidRPr="00AD4A42" w:rsidRDefault="00AD4A42" w:rsidP="00AD4A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Pr="00AD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СОШ с.п.</w:t>
      </w:r>
      <w:r w:rsidR="000B5944" w:rsidRPr="000B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Черная Речка</w:t>
      </w:r>
      <w:r w:rsidR="000B5944" w:rsidRPr="00AD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 на информационном стенде ОУ и официальном сайте в информационно-телекоммуникационной сети «Интернет» (далее – сеть Интернет)  издаваемый не позднее 15 марта текущего года соответственно распорядительный акт местной Администрации Урванского муниципального района КБР о закреплении образовательной организации за соответственно конкретными территориями муниципального района в течение 10 календарных дней с момента его издания.</w:t>
      </w:r>
    </w:p>
    <w:p w:rsidR="00AD4A42" w:rsidRPr="00AD4A42" w:rsidRDefault="00AD4A42" w:rsidP="00AD4A4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D4A42" w:rsidRPr="00AD4A42" w:rsidRDefault="00AD4A42" w:rsidP="00AD4A4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2. Организация приёма на обучение</w:t>
      </w: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программам </w:t>
      </w:r>
    </w:p>
    <w:p w:rsidR="00AD4A42" w:rsidRPr="00AD4A42" w:rsidRDefault="00AD4A42" w:rsidP="00AD4A4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начального общего, основного общего, среднего общего образования</w:t>
      </w:r>
    </w:p>
    <w:p w:rsidR="00AD4A42" w:rsidRPr="00AD4A42" w:rsidRDefault="00AD4A42" w:rsidP="00AD4A4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A42" w:rsidRPr="00AD4A42" w:rsidRDefault="00AD4A42" w:rsidP="00AD4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Получение начального общего образования в общеобразовательной организации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AD4A42" w:rsidRPr="00AD4A42" w:rsidRDefault="00AD4A42" w:rsidP="00AD4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заявлению родителей (законных представителей) детей учредитель МКОУ СОШ с.п.</w:t>
      </w:r>
      <w:r w:rsidR="000B5944" w:rsidRPr="000B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Черная Речка</w:t>
      </w:r>
      <w:r w:rsidR="000B5944" w:rsidRPr="00AD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Управления образования Урванского муниципального района КБР  вправе разрешить приём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AD4A42" w:rsidRPr="00AD4A42" w:rsidRDefault="00AD4A42" w:rsidP="00AD4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первоочередном порядке предоставляются места в обшеобразовательном учреждении детям</w:t>
      </w:r>
      <w:r w:rsidRPr="00AD4A42">
        <w:rPr>
          <w:rFonts w:ascii="Times New Roman" w:eastAsia="Calibri" w:hAnsi="Times New Roman" w:cs="Times New Roman"/>
          <w:sz w:val="24"/>
          <w:szCs w:val="24"/>
        </w:rPr>
        <w:t xml:space="preserve"> военнослужащих по месту жительства их семей</w:t>
      </w: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4A42" w:rsidRPr="00AD4A42" w:rsidRDefault="00AD4A42" w:rsidP="00AD4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первоочередном порядке также предоставляются места в МКОУ СОШ с.п.</w:t>
      </w:r>
      <w:r w:rsidR="000B5944" w:rsidRPr="000B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Черная Речка</w:t>
      </w:r>
      <w:r w:rsidR="000B5944" w:rsidRPr="00AD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жительства независимо от формы собственности детям:</w:t>
      </w:r>
    </w:p>
    <w:p w:rsidR="00AD4A42" w:rsidRPr="00AD4A42" w:rsidRDefault="00AD4A42" w:rsidP="00AD4A4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A42">
        <w:rPr>
          <w:rFonts w:ascii="Times New Roman" w:eastAsia="Calibri" w:hAnsi="Times New Roman" w:cs="Times New Roman"/>
          <w:sz w:val="24"/>
          <w:szCs w:val="24"/>
        </w:rPr>
        <w:t>сотрудника полиции;</w:t>
      </w:r>
    </w:p>
    <w:p w:rsidR="00AD4A42" w:rsidRPr="00AD4A42" w:rsidRDefault="00AD4A42" w:rsidP="00AD4A4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A42">
        <w:rPr>
          <w:rFonts w:ascii="Times New Roman" w:eastAsia="Calibri" w:hAnsi="Times New Roman" w:cs="Times New Roman"/>
          <w:sz w:val="24"/>
          <w:szCs w:val="24"/>
        </w:rPr>
        <w:t xml:space="preserve">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AD4A42" w:rsidRPr="00AD4A42" w:rsidRDefault="00AD4A42" w:rsidP="00AD4A4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A42">
        <w:rPr>
          <w:rFonts w:ascii="Times New Roman" w:eastAsia="Calibri" w:hAnsi="Times New Roman" w:cs="Times New Roman"/>
          <w:sz w:val="24"/>
          <w:szCs w:val="24"/>
        </w:rPr>
        <w:t>сотрудника полиции, умершего вследствие заболевания, полученного в период прохождения службы в полиции;</w:t>
      </w:r>
    </w:p>
    <w:p w:rsidR="00AD4A42" w:rsidRPr="00AD4A42" w:rsidRDefault="00AD4A42" w:rsidP="00AD4A4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A42">
        <w:rPr>
          <w:rFonts w:ascii="Times New Roman" w:eastAsia="Calibri" w:hAnsi="Times New Roman" w:cs="Times New Roman"/>
          <w:sz w:val="24"/>
          <w:szCs w:val="24"/>
        </w:rPr>
        <w:t>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AD4A42" w:rsidRPr="00AD4A42" w:rsidRDefault="00AD4A42" w:rsidP="00AD4A4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A42">
        <w:rPr>
          <w:rFonts w:ascii="Times New Roman" w:eastAsia="Calibri" w:hAnsi="Times New Roman" w:cs="Times New Roman"/>
          <w:sz w:val="24"/>
          <w:szCs w:val="24"/>
        </w:rPr>
        <w:t>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AD4A42" w:rsidRPr="00AD4A42" w:rsidRDefault="00AD4A42" w:rsidP="00AD4A4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A4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находящиеся (находившиеся) на иждивении сотрудника полиции, гражданина Российской Федерации, указанных в </w:t>
      </w:r>
      <w:hyperlink r:id="rId7" w:history="1">
        <w:r w:rsidRPr="00AD4A42">
          <w:rPr>
            <w:rFonts w:ascii="Times New Roman" w:eastAsia="Calibri" w:hAnsi="Times New Roman" w:cs="Times New Roman"/>
            <w:sz w:val="24"/>
            <w:szCs w:val="24"/>
          </w:rPr>
          <w:t>пунктах 1</w:t>
        </w:r>
      </w:hyperlink>
      <w:r w:rsidRPr="00AD4A42">
        <w:rPr>
          <w:rFonts w:ascii="Times New Roman" w:eastAsia="Calibri" w:hAnsi="Times New Roman" w:cs="Times New Roman"/>
          <w:sz w:val="24"/>
          <w:szCs w:val="24"/>
        </w:rPr>
        <w:t>-</w:t>
      </w:r>
      <w:hyperlink r:id="rId8" w:history="1">
        <w:r w:rsidRPr="00AD4A42">
          <w:rPr>
            <w:rFonts w:ascii="Times New Roman" w:eastAsia="Calibri" w:hAnsi="Times New Roman" w:cs="Times New Roman"/>
            <w:sz w:val="24"/>
            <w:szCs w:val="24"/>
          </w:rPr>
          <w:t>5</w:t>
        </w:r>
      </w:hyperlink>
      <w:r w:rsidRPr="00AD4A42">
        <w:rPr>
          <w:rFonts w:ascii="Times New Roman" w:eastAsia="Calibri" w:hAnsi="Times New Roman" w:cs="Times New Roman"/>
          <w:sz w:val="24"/>
          <w:szCs w:val="24"/>
        </w:rPr>
        <w:t xml:space="preserve"> части 6 статьи 46 Федерального </w:t>
      </w:r>
      <w:hyperlink r:id="rId9" w:history="1">
        <w:r w:rsidRPr="00AD4A42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AD4A42">
        <w:rPr>
          <w:rFonts w:ascii="Times New Roman" w:eastAsia="Calibri" w:hAnsi="Times New Roman" w:cs="Times New Roman"/>
          <w:sz w:val="24"/>
          <w:szCs w:val="24"/>
        </w:rPr>
        <w:t>а от 07.02.2011 № 3-ФЗ «О полиции»;</w:t>
      </w:r>
    </w:p>
    <w:p w:rsidR="00AD4A42" w:rsidRPr="00AD4A42" w:rsidRDefault="00AD4A42" w:rsidP="00AD4A4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Par0"/>
      <w:bookmarkEnd w:id="0"/>
      <w:r w:rsidRPr="00AD4A42">
        <w:rPr>
          <w:rFonts w:ascii="Times New Roman" w:eastAsia="Calibri" w:hAnsi="Times New Roman" w:cs="Times New Roman"/>
          <w:sz w:val="24"/>
          <w:szCs w:val="24"/>
        </w:rPr>
        <w:t>сотрудника, имеющего специальные звания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– сотрудник);</w:t>
      </w:r>
    </w:p>
    <w:p w:rsidR="00AD4A42" w:rsidRPr="00AD4A42" w:rsidRDefault="00AD4A42" w:rsidP="00AD4A4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A42">
        <w:rPr>
          <w:rFonts w:ascii="Times New Roman" w:eastAsia="Calibri" w:hAnsi="Times New Roman" w:cs="Times New Roman"/>
          <w:sz w:val="24"/>
          <w:szCs w:val="24"/>
        </w:rPr>
        <w:t>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AD4A42" w:rsidRPr="00AD4A42" w:rsidRDefault="00AD4A42" w:rsidP="00AD4A4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A42">
        <w:rPr>
          <w:rFonts w:ascii="Times New Roman" w:eastAsia="Calibri" w:hAnsi="Times New Roman" w:cs="Times New Roman"/>
          <w:sz w:val="24"/>
          <w:szCs w:val="24"/>
        </w:rPr>
        <w:t>сотрудника, умершего вследствие заболевания, полученного в период прохождения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</w:p>
    <w:p w:rsidR="00AD4A42" w:rsidRPr="00AD4A42" w:rsidRDefault="00AD4A42" w:rsidP="00AD4A4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A42">
        <w:rPr>
          <w:rFonts w:ascii="Times New Roman" w:eastAsia="Calibri" w:hAnsi="Times New Roman" w:cs="Times New Roman"/>
          <w:sz w:val="24"/>
          <w:szCs w:val="24"/>
        </w:rPr>
        <w:t>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</w:p>
    <w:p w:rsidR="00AD4A42" w:rsidRPr="00AD4A42" w:rsidRDefault="00AD4A42" w:rsidP="00AD4A4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4"/>
      <w:bookmarkEnd w:id="1"/>
      <w:r w:rsidRPr="00AD4A42">
        <w:rPr>
          <w:rFonts w:ascii="Times New Roman" w:eastAsia="Calibri" w:hAnsi="Times New Roman" w:cs="Times New Roman"/>
          <w:sz w:val="24"/>
          <w:szCs w:val="24"/>
        </w:rPr>
        <w:t>гражданина Российской Федерации, умершего в течение одного года после увольнения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AD4A42" w:rsidRPr="00AD4A42" w:rsidRDefault="00AD4A42" w:rsidP="00AD4A4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A42">
        <w:rPr>
          <w:rFonts w:ascii="Times New Roman" w:eastAsia="Calibri" w:hAnsi="Times New Roman" w:cs="Times New Roman"/>
          <w:sz w:val="24"/>
          <w:szCs w:val="24"/>
        </w:rPr>
        <w:t xml:space="preserve">находящиеся (находившиеся) на иждивении сотрудника, гражданина Российской Федерации, указанных в </w:t>
      </w:r>
      <w:hyperlink w:anchor="Par0" w:history="1">
        <w:r w:rsidRPr="00AD4A42">
          <w:rPr>
            <w:rFonts w:ascii="Times New Roman" w:eastAsia="Calibri" w:hAnsi="Times New Roman" w:cs="Times New Roman"/>
            <w:sz w:val="24"/>
            <w:szCs w:val="24"/>
          </w:rPr>
          <w:t>пунктах 1</w:t>
        </w:r>
      </w:hyperlink>
      <w:r w:rsidRPr="00AD4A42">
        <w:rPr>
          <w:rFonts w:ascii="Times New Roman" w:eastAsia="Calibri" w:hAnsi="Times New Roman" w:cs="Times New Roman"/>
          <w:sz w:val="24"/>
          <w:szCs w:val="24"/>
        </w:rPr>
        <w:t>-</w:t>
      </w:r>
      <w:hyperlink w:anchor="Par4" w:history="1">
        <w:r w:rsidRPr="00AD4A42">
          <w:rPr>
            <w:rFonts w:ascii="Times New Roman" w:eastAsia="Calibri" w:hAnsi="Times New Roman" w:cs="Times New Roman"/>
            <w:sz w:val="24"/>
            <w:szCs w:val="24"/>
          </w:rPr>
          <w:t>5</w:t>
        </w:r>
      </w:hyperlink>
      <w:r w:rsidRPr="00AD4A42">
        <w:rPr>
          <w:rFonts w:ascii="Times New Roman" w:eastAsia="Calibri" w:hAnsi="Times New Roman" w:cs="Times New Roman"/>
          <w:sz w:val="24"/>
          <w:szCs w:val="24"/>
        </w:rPr>
        <w:t xml:space="preserve"> части 14 статьи 3 Федерального </w:t>
      </w:r>
      <w:hyperlink r:id="rId10" w:history="1">
        <w:r w:rsidRPr="00AD4A42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AD4A42">
        <w:rPr>
          <w:rFonts w:ascii="Times New Roman" w:eastAsia="Calibri" w:hAnsi="Times New Roman" w:cs="Times New Roman"/>
          <w:sz w:val="24"/>
          <w:szCs w:val="24"/>
        </w:rPr>
        <w:t>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AD4A42" w:rsidRPr="00AD4A42" w:rsidRDefault="00AD4A42" w:rsidP="00AD4A4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A42">
        <w:rPr>
          <w:rFonts w:ascii="Times New Roman" w:eastAsia="Calibri" w:hAnsi="Times New Roman" w:cs="Times New Roman"/>
          <w:sz w:val="24"/>
          <w:szCs w:val="24"/>
        </w:rPr>
        <w:t>военнослужащих при изменении места военной службы, дети граждан, проходящих военную службу по контракту, а также при увольнении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в образовательные организации, ближайшие к новому месту военной службы или месту жительства.</w:t>
      </w:r>
    </w:p>
    <w:p w:rsidR="00250B20" w:rsidRDefault="00AD4A42" w:rsidP="00250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Приём на обучение в </w:t>
      </w:r>
      <w:r w:rsidRPr="00AD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СОШ с.п.</w:t>
      </w:r>
      <w:r w:rsidR="000B5944" w:rsidRPr="000B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Черная Речка</w:t>
      </w:r>
      <w:r w:rsidR="000B5944" w:rsidRPr="00AD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на принципах равных условиях приёма для всех поступающих, за исключением лиц, которым в соответствии с Федеральным законом от 29 декабря 2012 г. № 273-ФЗ «Об образовании в Российской Федерации» предоставлены особые права (преимущества) при приёме на обучение.</w:t>
      </w:r>
    </w:p>
    <w:p w:rsidR="00CB3722" w:rsidRDefault="00CB3722" w:rsidP="00250B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722">
        <w:rPr>
          <w:rFonts w:ascii="Times New Roman" w:hAnsi="Times New Roman" w:cs="Times New Roman"/>
          <w:color w:val="000000"/>
          <w:sz w:val="24"/>
          <w:szCs w:val="24"/>
        </w:rPr>
        <w:t xml:space="preserve">«Ребёнок, в том числе усыновлённый (удочерённый) или находящийся под опекой или попечительством в семье, включая приёмную семью либо в случаях предусмотренных законами субъектов Российской Федерации, патронатную семью, по основным общеобразовательным программам в образовательную организацию, в которой обучаются его </w:t>
      </w:r>
      <w:r w:rsidRPr="00CB3722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брат и (или) сестра (полнородные и неполнородные, усыновленные (удочерённые ),дети, опекунами (попечителями) которых являются родители (законные представители) этого ребёнка, или дети родителями(законными представителями) которых являются опекуны (попечители) этого ребёнка ,за исключением случаев ,предусмотренных частями 5 и 6 статьи 67 Федерального Закона»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50B20" w:rsidRPr="00250B20" w:rsidRDefault="00250B20" w:rsidP="00250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B20">
        <w:rPr>
          <w:rFonts w:ascii="Times New Roman" w:hAnsi="Times New Roman" w:cs="Times New Roman"/>
          <w:sz w:val="24"/>
          <w:szCs w:val="24"/>
        </w:rPr>
        <w:t>Ребенок, родитель (законный представитель) которого занимает штатную должность в данной общеобразовательной организации.</w:t>
      </w:r>
    </w:p>
    <w:p w:rsidR="00AD4A42" w:rsidRPr="00AD4A42" w:rsidRDefault="00AD4A42" w:rsidP="00AD4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–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AD4A42" w:rsidRPr="00AD4A42" w:rsidRDefault="00AD4A42" w:rsidP="00AD4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 программе только с согласия самих поступающих.</w:t>
      </w:r>
    </w:p>
    <w:p w:rsidR="00AD4A42" w:rsidRPr="00AD4A42" w:rsidRDefault="00AD4A42" w:rsidP="00AD4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Приём в МКОУ СОШ с.п.</w:t>
      </w:r>
      <w:r w:rsidR="000B5944" w:rsidRPr="000B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Черная Речка</w:t>
      </w:r>
      <w:r w:rsidR="000B5944" w:rsidRPr="00AD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течение всего учебного года при наличии свободных мест.</w:t>
      </w:r>
    </w:p>
    <w:p w:rsidR="00AD4A42" w:rsidRPr="00AD4A42" w:rsidRDefault="00AD4A42" w:rsidP="00AD4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2.6. В приёме в ОУ может быть отказано только по причине отсутствия в ней  свободных мест.</w:t>
      </w: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мест для обучения  в учреждении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Управление образования Урванского муниципального района КБР.</w:t>
      </w:r>
    </w:p>
    <w:p w:rsidR="00AD4A42" w:rsidRPr="00AD4A42" w:rsidRDefault="00AD4A42" w:rsidP="00AD4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2.7. МКОУ СОШ с.п.</w:t>
      </w:r>
      <w:r w:rsidR="000B5944" w:rsidRPr="000B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Черная Речка</w:t>
      </w:r>
      <w:r w:rsidR="000B5944" w:rsidRPr="00AD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проведения организованного приёма в первый класс размещает на своём информационном стенде и официальном сайте в сети Интернет информацию:</w:t>
      </w:r>
    </w:p>
    <w:p w:rsidR="00AD4A42" w:rsidRPr="00AD4A42" w:rsidRDefault="00AD4A42" w:rsidP="00AD4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 количестве мест в первых классах не позднее 10 календарных дней с момента издания распорядительного акта, указанного в п. 1.5 настоящих Правил;</w:t>
      </w:r>
    </w:p>
    <w:p w:rsidR="00AD4A42" w:rsidRPr="00AD4A42" w:rsidRDefault="00AD4A42" w:rsidP="00AD4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 наличии свободных мест в первых классах для приёма детей, не проживающих на закреплённой территории, не позднее 5 июля текущего года.</w:t>
      </w:r>
    </w:p>
    <w:p w:rsidR="00AD4A42" w:rsidRPr="00AD4A42" w:rsidRDefault="00AD4A42" w:rsidP="00AD4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A42">
        <w:rPr>
          <w:rFonts w:ascii="Times New Roman" w:eastAsia="Calibri" w:hAnsi="Times New Roman" w:cs="Times New Roman"/>
          <w:sz w:val="24"/>
          <w:szCs w:val="24"/>
        </w:rPr>
        <w:t>Администрация образовательного учреждения:</w:t>
      </w:r>
    </w:p>
    <w:p w:rsidR="00AD4A42" w:rsidRPr="00AD4A42" w:rsidRDefault="00AD4A42" w:rsidP="00AD4A42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A42">
        <w:rPr>
          <w:rFonts w:ascii="Times New Roman" w:eastAsia="Calibri" w:hAnsi="Times New Roman" w:cs="Times New Roman"/>
          <w:sz w:val="24"/>
          <w:szCs w:val="24"/>
        </w:rPr>
        <w:t>назначает должностных лиц, ответственных за прием и документов родителей (законных представителей), в срок не позднее, чем за 10 календарных  дней  до начала приема в первые классы;</w:t>
      </w:r>
    </w:p>
    <w:p w:rsidR="00AD4A42" w:rsidRPr="00AD4A42" w:rsidRDefault="00AD4A42" w:rsidP="00AD4A42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A42">
        <w:rPr>
          <w:rFonts w:ascii="Times New Roman" w:eastAsia="Calibri" w:hAnsi="Times New Roman" w:cs="Times New Roman"/>
          <w:sz w:val="24"/>
          <w:szCs w:val="24"/>
        </w:rPr>
        <w:t>формирует комиссию по организации приема в первый класс образовательного учреждения;</w:t>
      </w:r>
    </w:p>
    <w:p w:rsidR="00AD4A42" w:rsidRPr="00AD4A42" w:rsidRDefault="00AD4A42" w:rsidP="00AD4A42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A42">
        <w:rPr>
          <w:rFonts w:ascii="Times New Roman" w:eastAsia="Calibri" w:hAnsi="Times New Roman" w:cs="Times New Roman"/>
          <w:sz w:val="24"/>
          <w:szCs w:val="24"/>
        </w:rPr>
        <w:t>утверждает график приема документов.</w:t>
      </w:r>
    </w:p>
    <w:p w:rsidR="00AD4A42" w:rsidRPr="00AD4A42" w:rsidRDefault="00AD4A42" w:rsidP="00AD4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Calibri" w:hAnsi="Times New Roman" w:cs="Times New Roman"/>
          <w:sz w:val="24"/>
          <w:szCs w:val="24"/>
        </w:rPr>
        <w:t>Распорядительный акт образовательного учреждения о назначении должностных лиц, ответственных за прием документов родителей (законных представителей), формировании комиссии по организации приема в первый класс образовательного учреждения и график приема документов размещаются на информационном стенде образовательного учреждения</w:t>
      </w:r>
    </w:p>
    <w:p w:rsidR="00AD4A42" w:rsidRPr="00AD4A42" w:rsidRDefault="00AD4A42" w:rsidP="00AD4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Приём заявлений о приёме на обучение в первый класс для детей лиц, которым в соответствии с Федеральным законом от 29 декабря 2012 г. № 273-ФЗ «Об образовании в Российской Федерации» предоставлены особые права (преимущества) при приёме на обучение, а также проживающих на закреплённой территории, начинается 1 апреля текущего года и завершается 30 июня текущего года.</w:t>
      </w:r>
    </w:p>
    <w:p w:rsidR="00AD4A42" w:rsidRPr="00AD4A42" w:rsidRDefault="00AD4A42" w:rsidP="00AD4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Директор МКОУ СОШ с.п.</w:t>
      </w:r>
      <w:r w:rsidR="000B5944" w:rsidRPr="000B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Черная Речка</w:t>
      </w:r>
      <w:r w:rsidR="000B5944" w:rsidRPr="00AD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издаёт распорядительный акт о приёме на обучение детей лиц, указанных в п. 2.8 настоящих Правил, в течение трёх рабочих дней после завершения приёма заявлений о приёме на обучение в первый класс.</w:t>
      </w:r>
    </w:p>
    <w:p w:rsidR="00AD4A42" w:rsidRPr="00AD4A42" w:rsidRDefault="00AD4A42" w:rsidP="00AD4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Для детей, не проживающих на закреплённой территории, приём заявлений о приёме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AD4A42" w:rsidRPr="00AD4A42" w:rsidRDefault="00AD4A42" w:rsidP="00AD4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ОУ, закончившее приём в первый класс всех детей лиц, указанных в п.п. 2.2, 2.8 настоящих Правил, а также проживающих на закреплённой территории, осуществляют приём детей, не проживающих на закреплённой территории, ранее 6 июля текущего года.</w:t>
      </w:r>
    </w:p>
    <w:p w:rsidR="00AD4A42" w:rsidRPr="00AD4A42" w:rsidRDefault="00AD4A42" w:rsidP="00AD4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2.11. Организация индивидуального отбора при приёме в МКОУ СОШ с.п.</w:t>
      </w:r>
      <w:r w:rsidR="000B5944" w:rsidRPr="000B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Черная Речка</w:t>
      </w:r>
      <w:r w:rsidR="000B5944" w:rsidRPr="00AD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основного общего и среднего общего образования с углублённым изучением отдельных предметов или для профильного обучения допускается в случаях и в порядке, которые предусмотрены законодательством КБР.</w:t>
      </w:r>
    </w:p>
    <w:p w:rsidR="00AD4A42" w:rsidRPr="00AD4A42" w:rsidRDefault="00AD4A42" w:rsidP="00AD4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При приёме на обучение МКОУ СОШ с.п.</w:t>
      </w:r>
      <w:r w:rsidR="000B5944" w:rsidRPr="000B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Черная Речка</w:t>
      </w:r>
      <w:r w:rsidR="000B5944" w:rsidRPr="00AD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обязано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AD4A42" w:rsidRPr="00AD4A42" w:rsidRDefault="00AD4A42" w:rsidP="00AD4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При приёме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 </w:t>
      </w:r>
    </w:p>
    <w:p w:rsidR="00AD4A42" w:rsidRPr="00AD4A42" w:rsidRDefault="00AD4A42" w:rsidP="00AD4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 на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лет.</w:t>
      </w:r>
    </w:p>
    <w:p w:rsidR="00AD4A42" w:rsidRPr="00AD4A42" w:rsidRDefault="00AD4A42" w:rsidP="00AD4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Заявление о приёме на обучение и документы для приёма на обучение, указанные в 2.18 настоящих Правил, подаются одним из следующих способов:</w:t>
      </w:r>
    </w:p>
    <w:p w:rsidR="00AD4A42" w:rsidRPr="00AD4A42" w:rsidRDefault="00AD4A42" w:rsidP="00AD4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МКОУ СОШ с.п.</w:t>
      </w:r>
      <w:r w:rsidR="000B5944" w:rsidRPr="000B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Черная Речка</w:t>
      </w: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4A42" w:rsidRPr="00AD4A42" w:rsidRDefault="00AD4A42" w:rsidP="00AD4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через операторов почтовой связи общего пользования заказным письмом с уведомлением о </w:t>
      </w:r>
      <w:r w:rsidR="00250B20"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вручении</w:t>
      </w: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4A42" w:rsidRPr="00AD4A42" w:rsidRDefault="00AD4A42" w:rsidP="00AD4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электронной форме (документ на бумажном носителе, преобразованный в электронную форму путём сканирования или фотографирования с обеспечением машиночитаемого распознавания его реквизитов) посредством электронной почты МКОУ СОШ </w:t>
      </w:r>
      <w:r w:rsidR="000B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Черная Речка</w:t>
      </w: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электронной информационной системы ОУ, в том числе с использованием функционала официального сайта МКОУ СОШ с.п.</w:t>
      </w:r>
      <w:r w:rsidR="000B5944" w:rsidRPr="000B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Черная Речка</w:t>
      </w:r>
      <w:r w:rsidR="000B5944" w:rsidRPr="00AD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Интернет или иным способом с использованием сети Интернет;</w:t>
      </w:r>
    </w:p>
    <w:p w:rsidR="00AD4A42" w:rsidRPr="00AD4A42" w:rsidRDefault="00AD4A42" w:rsidP="00AD4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AD4A42" w:rsidRPr="00AD4A42" w:rsidRDefault="00AD4A42" w:rsidP="00AD4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осуществляет проверку достоверности сведений, указанных в заявлении о приёме на обучение, и соответствия действительности поданных электронных образов документов. При проведении указанной проверки ОУ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AD4A42" w:rsidRPr="00AD4A42" w:rsidRDefault="00AD4A42" w:rsidP="00AD4A4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В заявлении родителем (законным представителем) ребенка или поступающим указываются следующие сведения:</w:t>
      </w:r>
    </w:p>
    <w:p w:rsidR="00AD4A42" w:rsidRPr="00AD4A42" w:rsidRDefault="00AD4A42" w:rsidP="00AD4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(при наличии) ребенка или поступающего;</w:t>
      </w:r>
    </w:p>
    <w:p w:rsidR="00AD4A42" w:rsidRPr="00AD4A42" w:rsidRDefault="00AD4A42" w:rsidP="00AD4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рождения ребенка или поступающего;</w:t>
      </w:r>
    </w:p>
    <w:p w:rsidR="00AD4A42" w:rsidRPr="00AD4A42" w:rsidRDefault="00AD4A42" w:rsidP="00AD4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места жительства и (или) адрес места пребывания ребёнка или поступающего;</w:t>
      </w:r>
    </w:p>
    <w:p w:rsidR="00AD4A42" w:rsidRPr="00AD4A42" w:rsidRDefault="00AD4A42" w:rsidP="00AD4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(при наличии) родителя(ей) (законного(ых) представителя(ей)) ребёнка;</w:t>
      </w:r>
    </w:p>
    <w:p w:rsidR="00AD4A42" w:rsidRPr="00AD4A42" w:rsidRDefault="00AD4A42" w:rsidP="00AD4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места жительства и (или) адрес места пребывания родителя(ей) (законного(ых) представителя(ей)) ребёнка;</w:t>
      </w:r>
    </w:p>
    <w:p w:rsidR="00AD4A42" w:rsidRPr="00AD4A42" w:rsidRDefault="00AD4A42" w:rsidP="00AD4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адрес(а) электронной почты, номер(а) телефона(ов) (при наличии) родителя(ей) (законного(ых) представителя(ей) ребёнка или поступающего;</w:t>
      </w:r>
    </w:p>
    <w:p w:rsidR="00AD4A42" w:rsidRPr="00AD4A42" w:rsidRDefault="00AD4A42" w:rsidP="00AD4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наличии права внеочередного, первоочередного или преимущественного приёма;</w:t>
      </w:r>
    </w:p>
    <w:p w:rsidR="00AD4A42" w:rsidRPr="00AD4A42" w:rsidRDefault="00AD4A42" w:rsidP="00AD4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 потребности ребёнка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реабилитации;</w:t>
      </w:r>
    </w:p>
    <w:p w:rsidR="00AD4A42" w:rsidRPr="00AD4A42" w:rsidRDefault="00AD4A42" w:rsidP="00AD4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согласие родителя(ей) (законного(ых) представителя(ей)) на обучение ребёнка по адаптированной образовательной программе (в случае необходимости обучения ребёнка по адаптированной образовательной программе);</w:t>
      </w:r>
    </w:p>
    <w:p w:rsidR="00AD4A42" w:rsidRPr="00AD4A42" w:rsidRDefault="00AD4A42" w:rsidP="00AD4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AD4A42" w:rsidRPr="00AD4A42" w:rsidRDefault="00AD4A42" w:rsidP="00AD4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- 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AD4A42" w:rsidRPr="00AD4A42" w:rsidRDefault="00AD4A42" w:rsidP="00AD4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 том числе русского языка как родного языка);</w:t>
      </w:r>
    </w:p>
    <w:p w:rsidR="00AD4A42" w:rsidRPr="00AD4A42" w:rsidRDefault="00AD4A42" w:rsidP="00AD4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AD4A42" w:rsidRPr="00AD4A42" w:rsidRDefault="00AD4A42" w:rsidP="00AD4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факт ознакомления родителя (ей) (законного(ых) представителя(ей)) ребёнка или поступающего со своим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AD4A42" w:rsidRPr="00AD4A42" w:rsidRDefault="00AD4A42" w:rsidP="00AD4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согласие родителя(ей) (законного(ых) представителя(ей) ребёнка или поступающего на обработку персональных данных.</w:t>
      </w:r>
    </w:p>
    <w:p w:rsidR="00AD4A42" w:rsidRPr="00AD4A42" w:rsidRDefault="00AD4A42" w:rsidP="00AD4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2.17.Образец заявления  (Приложение 1) о приёме на обучение размещается на информационном стенде ОУ и официальном сайте в сети Интернет.</w:t>
      </w:r>
    </w:p>
    <w:p w:rsidR="00CB3722" w:rsidRDefault="00AD4A42" w:rsidP="00CB3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="00CB3722" w:rsidRPr="00CB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приема родитель(и) (законный(ые) представитель(и) ребенка или поступающий представляют следующие документы: </w:t>
      </w:r>
    </w:p>
    <w:p w:rsidR="0028421B" w:rsidRDefault="00CB3722" w:rsidP="00CB3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документа, удостоверяющего личность родителя (законного представителя) ребенка или поступающего; </w:t>
      </w:r>
    </w:p>
    <w:p w:rsidR="0028421B" w:rsidRDefault="00CB3722" w:rsidP="00CB3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свидетельства о рождении ребенка или документа, подтверждающего родство заявителя; </w:t>
      </w:r>
    </w:p>
    <w:p w:rsidR="0028421B" w:rsidRDefault="00CB3722" w:rsidP="00CB3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 копию документа, подтверждающего установление опеки или попечительства (при необходимости); </w:t>
      </w:r>
    </w:p>
    <w:p w:rsidR="0028421B" w:rsidRDefault="00CB3722" w:rsidP="00CB3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</w:t>
      </w:r>
    </w:p>
    <w:p w:rsidR="0028421B" w:rsidRDefault="00CB3722" w:rsidP="00CB3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документов, подтверждающих право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 копию заключения психолого - медико - педагогической комиссии (при наличии). </w:t>
      </w:r>
    </w:p>
    <w:p w:rsidR="0028421B" w:rsidRDefault="00CB3722" w:rsidP="00CB3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</w:t>
      </w:r>
      <w:r w:rsidRPr="00CB37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(законный(ые) представитель(и) ребенка предъявляет(ют) оригиналы документов, указанных в абзацах 2 - 6 настоящего пункта, а поступающий - оригинал документа, удостоверяющего личность поступающего. </w:t>
      </w:r>
    </w:p>
    <w:p w:rsidR="0028421B" w:rsidRDefault="00CB3722" w:rsidP="00CB3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 </w:t>
      </w:r>
    </w:p>
    <w:p w:rsidR="00AD4A42" w:rsidRPr="00AD4A42" w:rsidRDefault="00CB3722" w:rsidP="00CB3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2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D4A42" w:rsidRPr="00AD4A42" w:rsidRDefault="00AD4A42" w:rsidP="00AD4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2.19. Не допускается требовать предоставления других документов в качестве основания для приёма на обучение по основным общеобразовательным программам.</w:t>
      </w:r>
    </w:p>
    <w:p w:rsidR="00AD4A42" w:rsidRPr="00AD4A42" w:rsidRDefault="00AD4A42" w:rsidP="00AD4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2.20. Родитель(и) (законный(ые) представитель(и)) ребёнка или поступающий имеют право по своему усмотрению предоставлять другие документы.</w:t>
      </w:r>
    </w:p>
    <w:p w:rsidR="00AD4A42" w:rsidRPr="00AD4A42" w:rsidRDefault="00AD4A42" w:rsidP="00AD4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2.21. Факт приёма заявления о приёме на обучение и перечень документов, предоставленных родителем(ями) (законным(ыми) представителем(ями)) ребёнка или поступающим, регистрируются в журнале приёма заявлений о приёме на обучение в общеобразовательную организацию (Приложение 2). После регистрации заявления о приёме на обучение и перечня документов, предоставленных родителем(ями) (законным(ыми) представителем(ями)) ребёнка или поступающим, родителю(ям) (законному(ым) представителю(ям) ребенка или поступающему выдаётся документ, заверенный подписью должностного лица ОУ, ответственного за приём заявлений о приёме на обучение и документов, содержащий индивидуальный номер заявления о приёме на обучение и перечень предоставленных при приёме на обучение документов ( Приложение3).</w:t>
      </w:r>
    </w:p>
    <w:p w:rsidR="00AD4A42" w:rsidRPr="00AD4A42" w:rsidRDefault="00AD4A42" w:rsidP="00AD4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2.22. </w:t>
      </w:r>
      <w:r w:rsidRPr="00AD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СОШ с.п.</w:t>
      </w:r>
      <w:r w:rsidR="000B5944" w:rsidRPr="000B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Черная Речка</w:t>
      </w:r>
      <w:r w:rsidR="000B5944" w:rsidRPr="00AD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обработку полученных в связи с приёмом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AD4A42" w:rsidRPr="00AD4A42" w:rsidRDefault="00AD4A42" w:rsidP="00AD4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2.23. Руководитель ОУ издаёт распорядительный акт о приёме на обучение ребёнка или поступающего в течение пяти рабочих дней после приёма заявления о приёме на обучение и предоставленных документов, за исключением случая, предусмотренного п.2.8 настоящих Правил.</w:t>
      </w:r>
    </w:p>
    <w:p w:rsidR="00AD4A42" w:rsidRPr="00AD4A42" w:rsidRDefault="00AD4A42" w:rsidP="00AD4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2.24. На каждого ребёнка или поступающего, принятого в МКОУ СОШ с.п.</w:t>
      </w:r>
      <w:r w:rsidR="000B5944" w:rsidRPr="000B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Черная Речка</w:t>
      </w: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формируется личное дело, в котором хранятся заявление о приёме на обучение и все предоставленные родителем(ями) (законным(ыми) представителем(ями)) ребёнка или поступающим документы (копии документов).</w:t>
      </w:r>
    </w:p>
    <w:p w:rsidR="00AD4A42" w:rsidRPr="00AA18F7" w:rsidRDefault="00AD4A42" w:rsidP="00AA18F7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A4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D4A42">
        <w:rPr>
          <w:rFonts w:ascii="Times New Roman" w:eastAsia="Calibri" w:hAnsi="Times New Roman" w:cs="Times New Roman"/>
          <w:sz w:val="24"/>
          <w:szCs w:val="24"/>
        </w:rPr>
        <w:t xml:space="preserve"> Распорядительные акты образовательного учреждения о формировании первых, десятых классов издаются по мере комплектования классов.</w:t>
      </w:r>
    </w:p>
    <w:p w:rsidR="007F1112" w:rsidRDefault="007F1112" w:rsidP="00AD4A42">
      <w:pPr>
        <w:widowControl w:val="0"/>
        <w:autoSpaceDE w:val="0"/>
        <w:autoSpaceDN w:val="0"/>
        <w:adjustRightInd w:val="0"/>
        <w:spacing w:after="0" w:line="240" w:lineRule="auto"/>
        <w:ind w:left="4253" w:firstLine="284"/>
        <w:jc w:val="right"/>
        <w:rPr>
          <w:rFonts w:ascii="Times New Roman" w:eastAsia="Times New Roman" w:hAnsi="Times New Roman" w:cs="Times New Roman"/>
          <w:lang w:eastAsia="ru-RU"/>
        </w:rPr>
      </w:pPr>
    </w:p>
    <w:p w:rsidR="007F1112" w:rsidRDefault="007F1112" w:rsidP="00AD4A42">
      <w:pPr>
        <w:widowControl w:val="0"/>
        <w:autoSpaceDE w:val="0"/>
        <w:autoSpaceDN w:val="0"/>
        <w:adjustRightInd w:val="0"/>
        <w:spacing w:after="0" w:line="240" w:lineRule="auto"/>
        <w:ind w:left="4253" w:firstLine="284"/>
        <w:jc w:val="right"/>
        <w:rPr>
          <w:rFonts w:ascii="Times New Roman" w:eastAsia="Times New Roman" w:hAnsi="Times New Roman" w:cs="Times New Roman"/>
          <w:lang w:eastAsia="ru-RU"/>
        </w:rPr>
      </w:pPr>
    </w:p>
    <w:p w:rsidR="007F1112" w:rsidRDefault="007F1112" w:rsidP="00AD4A42">
      <w:pPr>
        <w:widowControl w:val="0"/>
        <w:autoSpaceDE w:val="0"/>
        <w:autoSpaceDN w:val="0"/>
        <w:adjustRightInd w:val="0"/>
        <w:spacing w:after="0" w:line="240" w:lineRule="auto"/>
        <w:ind w:left="4253" w:firstLine="284"/>
        <w:jc w:val="right"/>
        <w:rPr>
          <w:rFonts w:ascii="Times New Roman" w:eastAsia="Times New Roman" w:hAnsi="Times New Roman" w:cs="Times New Roman"/>
          <w:lang w:eastAsia="ru-RU"/>
        </w:rPr>
      </w:pPr>
    </w:p>
    <w:p w:rsidR="007F1112" w:rsidRDefault="007F1112" w:rsidP="00AD4A42">
      <w:pPr>
        <w:widowControl w:val="0"/>
        <w:autoSpaceDE w:val="0"/>
        <w:autoSpaceDN w:val="0"/>
        <w:adjustRightInd w:val="0"/>
        <w:spacing w:after="0" w:line="240" w:lineRule="auto"/>
        <w:ind w:left="4253" w:firstLine="284"/>
        <w:jc w:val="right"/>
        <w:rPr>
          <w:rFonts w:ascii="Times New Roman" w:eastAsia="Times New Roman" w:hAnsi="Times New Roman" w:cs="Times New Roman"/>
          <w:lang w:eastAsia="ru-RU"/>
        </w:rPr>
      </w:pPr>
    </w:p>
    <w:p w:rsidR="007F1112" w:rsidRDefault="007F1112" w:rsidP="00AD4A42">
      <w:pPr>
        <w:widowControl w:val="0"/>
        <w:autoSpaceDE w:val="0"/>
        <w:autoSpaceDN w:val="0"/>
        <w:adjustRightInd w:val="0"/>
        <w:spacing w:after="0" w:line="240" w:lineRule="auto"/>
        <w:ind w:left="4253" w:firstLine="284"/>
        <w:jc w:val="right"/>
        <w:rPr>
          <w:rFonts w:ascii="Times New Roman" w:eastAsia="Times New Roman" w:hAnsi="Times New Roman" w:cs="Times New Roman"/>
          <w:lang w:eastAsia="ru-RU"/>
        </w:rPr>
      </w:pPr>
    </w:p>
    <w:p w:rsidR="007F1112" w:rsidRDefault="007F1112" w:rsidP="00AD4A42">
      <w:pPr>
        <w:widowControl w:val="0"/>
        <w:autoSpaceDE w:val="0"/>
        <w:autoSpaceDN w:val="0"/>
        <w:adjustRightInd w:val="0"/>
        <w:spacing w:after="0" w:line="240" w:lineRule="auto"/>
        <w:ind w:left="4253" w:firstLine="284"/>
        <w:jc w:val="right"/>
        <w:rPr>
          <w:rFonts w:ascii="Times New Roman" w:eastAsia="Times New Roman" w:hAnsi="Times New Roman" w:cs="Times New Roman"/>
          <w:lang w:eastAsia="ru-RU"/>
        </w:rPr>
      </w:pPr>
    </w:p>
    <w:p w:rsidR="007F1112" w:rsidRDefault="007F1112" w:rsidP="00AD4A42">
      <w:pPr>
        <w:widowControl w:val="0"/>
        <w:autoSpaceDE w:val="0"/>
        <w:autoSpaceDN w:val="0"/>
        <w:adjustRightInd w:val="0"/>
        <w:spacing w:after="0" w:line="240" w:lineRule="auto"/>
        <w:ind w:left="4253" w:firstLine="284"/>
        <w:jc w:val="right"/>
        <w:rPr>
          <w:rFonts w:ascii="Times New Roman" w:eastAsia="Times New Roman" w:hAnsi="Times New Roman" w:cs="Times New Roman"/>
          <w:lang w:eastAsia="ru-RU"/>
        </w:rPr>
      </w:pPr>
    </w:p>
    <w:p w:rsidR="007F1112" w:rsidRDefault="007F1112" w:rsidP="00AD4A42">
      <w:pPr>
        <w:widowControl w:val="0"/>
        <w:autoSpaceDE w:val="0"/>
        <w:autoSpaceDN w:val="0"/>
        <w:adjustRightInd w:val="0"/>
        <w:spacing w:after="0" w:line="240" w:lineRule="auto"/>
        <w:ind w:left="4253" w:firstLine="284"/>
        <w:jc w:val="right"/>
        <w:rPr>
          <w:rFonts w:ascii="Times New Roman" w:eastAsia="Times New Roman" w:hAnsi="Times New Roman" w:cs="Times New Roman"/>
          <w:lang w:eastAsia="ru-RU"/>
        </w:rPr>
      </w:pPr>
    </w:p>
    <w:p w:rsidR="007F1112" w:rsidRDefault="007F1112" w:rsidP="00AD4A42">
      <w:pPr>
        <w:widowControl w:val="0"/>
        <w:autoSpaceDE w:val="0"/>
        <w:autoSpaceDN w:val="0"/>
        <w:adjustRightInd w:val="0"/>
        <w:spacing w:after="0" w:line="240" w:lineRule="auto"/>
        <w:ind w:left="4253" w:firstLine="284"/>
        <w:jc w:val="right"/>
        <w:rPr>
          <w:rFonts w:ascii="Times New Roman" w:eastAsia="Times New Roman" w:hAnsi="Times New Roman" w:cs="Times New Roman"/>
          <w:lang w:eastAsia="ru-RU"/>
        </w:rPr>
      </w:pPr>
    </w:p>
    <w:p w:rsidR="007F1112" w:rsidRDefault="007F1112" w:rsidP="00AD4A42">
      <w:pPr>
        <w:widowControl w:val="0"/>
        <w:autoSpaceDE w:val="0"/>
        <w:autoSpaceDN w:val="0"/>
        <w:adjustRightInd w:val="0"/>
        <w:spacing w:after="0" w:line="240" w:lineRule="auto"/>
        <w:ind w:left="4253" w:firstLine="284"/>
        <w:jc w:val="right"/>
        <w:rPr>
          <w:rFonts w:ascii="Times New Roman" w:eastAsia="Times New Roman" w:hAnsi="Times New Roman" w:cs="Times New Roman"/>
          <w:lang w:eastAsia="ru-RU"/>
        </w:rPr>
      </w:pPr>
    </w:p>
    <w:p w:rsidR="007F1112" w:rsidRDefault="007F1112" w:rsidP="00AD4A42">
      <w:pPr>
        <w:widowControl w:val="0"/>
        <w:autoSpaceDE w:val="0"/>
        <w:autoSpaceDN w:val="0"/>
        <w:adjustRightInd w:val="0"/>
        <w:spacing w:after="0" w:line="240" w:lineRule="auto"/>
        <w:ind w:left="4253" w:firstLine="284"/>
        <w:jc w:val="right"/>
        <w:rPr>
          <w:rFonts w:ascii="Times New Roman" w:eastAsia="Times New Roman" w:hAnsi="Times New Roman" w:cs="Times New Roman"/>
          <w:lang w:eastAsia="ru-RU"/>
        </w:rPr>
      </w:pPr>
    </w:p>
    <w:p w:rsidR="007F1112" w:rsidRDefault="007F1112" w:rsidP="007F1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F1112" w:rsidRDefault="007F1112" w:rsidP="007F1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F1112" w:rsidRDefault="007F1112" w:rsidP="00AD4A42">
      <w:pPr>
        <w:widowControl w:val="0"/>
        <w:autoSpaceDE w:val="0"/>
        <w:autoSpaceDN w:val="0"/>
        <w:adjustRightInd w:val="0"/>
        <w:spacing w:after="0" w:line="240" w:lineRule="auto"/>
        <w:ind w:left="4253" w:firstLine="284"/>
        <w:jc w:val="right"/>
        <w:rPr>
          <w:rFonts w:ascii="Times New Roman" w:eastAsia="Times New Roman" w:hAnsi="Times New Roman" w:cs="Times New Roman"/>
          <w:lang w:eastAsia="ru-RU"/>
        </w:rPr>
      </w:pPr>
    </w:p>
    <w:p w:rsidR="00AD4A42" w:rsidRPr="00AD4A42" w:rsidRDefault="00AD4A42" w:rsidP="00AD4A42">
      <w:pPr>
        <w:widowControl w:val="0"/>
        <w:autoSpaceDE w:val="0"/>
        <w:autoSpaceDN w:val="0"/>
        <w:adjustRightInd w:val="0"/>
        <w:spacing w:after="0" w:line="240" w:lineRule="auto"/>
        <w:ind w:left="4253" w:firstLine="284"/>
        <w:jc w:val="right"/>
        <w:rPr>
          <w:rFonts w:ascii="Times New Roman" w:eastAsia="Calibri" w:hAnsi="Times New Roman" w:cs="Times New Roman"/>
        </w:rPr>
      </w:pPr>
      <w:r w:rsidRPr="00AD4A42">
        <w:rPr>
          <w:rFonts w:ascii="Times New Roman" w:eastAsia="Times New Roman" w:hAnsi="Times New Roman" w:cs="Times New Roman"/>
          <w:lang w:eastAsia="ru-RU"/>
        </w:rPr>
        <w:lastRenderedPageBreak/>
        <w:t xml:space="preserve">  </w:t>
      </w:r>
      <w:r w:rsidRPr="00AD4A42">
        <w:rPr>
          <w:rFonts w:ascii="Times New Roman" w:eastAsia="Calibri" w:hAnsi="Times New Roman" w:cs="Times New Roman"/>
        </w:rPr>
        <w:t>Приложение 1</w:t>
      </w:r>
    </w:p>
    <w:p w:rsidR="00AD4A42" w:rsidRPr="00AD4A42" w:rsidRDefault="00AA18F7" w:rsidP="00AA18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F52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</w:p>
    <w:p w:rsidR="007F1112" w:rsidRPr="007F1112" w:rsidRDefault="007F1112" w:rsidP="007F11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F1112">
        <w:rPr>
          <w:rFonts w:ascii="Times New Roman" w:eastAsia="Times New Roman" w:hAnsi="Times New Roman" w:cs="Times New Roman"/>
          <w:lang w:eastAsia="ru-RU"/>
        </w:rPr>
        <w:t xml:space="preserve">Директору </w:t>
      </w:r>
    </w:p>
    <w:p w:rsidR="007F1112" w:rsidRPr="007F1112" w:rsidRDefault="007F1112" w:rsidP="007F1112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spacing w:after="0" w:line="240" w:lineRule="auto"/>
        <w:ind w:left="4253" w:firstLine="284"/>
        <w:jc w:val="right"/>
        <w:rPr>
          <w:rFonts w:ascii="Times New Roman" w:eastAsia="Times New Roman" w:hAnsi="Times New Roman" w:cs="Times New Roman"/>
          <w:lang w:eastAsia="ru-RU"/>
        </w:rPr>
      </w:pPr>
      <w:r w:rsidRPr="007F1112">
        <w:rPr>
          <w:rFonts w:ascii="Times New Roman" w:eastAsia="Times New Roman" w:hAnsi="Times New Roman" w:cs="Times New Roman"/>
          <w:lang w:eastAsia="ru-RU"/>
        </w:rPr>
        <w:t>МКОУ СОШ с.п.</w:t>
      </w:r>
      <w:r w:rsidR="000B5944" w:rsidRPr="000B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Черная Речка</w:t>
      </w:r>
    </w:p>
    <w:p w:rsidR="007F1112" w:rsidRPr="007F1112" w:rsidRDefault="007F1112" w:rsidP="007F1112">
      <w:pPr>
        <w:widowControl w:val="0"/>
        <w:autoSpaceDE w:val="0"/>
        <w:autoSpaceDN w:val="0"/>
        <w:spacing w:after="0" w:line="240" w:lineRule="auto"/>
        <w:ind w:left="4253" w:firstLine="284"/>
        <w:jc w:val="right"/>
        <w:rPr>
          <w:rFonts w:ascii="Times New Roman" w:eastAsia="Times New Roman" w:hAnsi="Times New Roman" w:cs="Times New Roman"/>
          <w:lang w:eastAsia="ru-RU"/>
        </w:rPr>
      </w:pPr>
      <w:r w:rsidRPr="007F1112">
        <w:rPr>
          <w:rFonts w:ascii="Times New Roman" w:eastAsia="Times New Roman" w:hAnsi="Times New Roman" w:cs="Times New Roman"/>
          <w:lang w:eastAsia="ru-RU"/>
        </w:rPr>
        <w:t>(наименование образовательной организации)</w:t>
      </w:r>
    </w:p>
    <w:p w:rsidR="007F1112" w:rsidRPr="007F1112" w:rsidRDefault="000B5944" w:rsidP="007F1112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ind w:left="4253" w:firstLine="284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Шидовой Ф.М.</w:t>
      </w:r>
    </w:p>
    <w:p w:rsidR="007F1112" w:rsidRPr="007F1112" w:rsidRDefault="007F1112" w:rsidP="007F1112">
      <w:pPr>
        <w:widowControl w:val="0"/>
        <w:autoSpaceDE w:val="0"/>
        <w:autoSpaceDN w:val="0"/>
        <w:spacing w:after="0" w:line="240" w:lineRule="auto"/>
        <w:ind w:left="4253" w:firstLine="284"/>
        <w:jc w:val="right"/>
        <w:rPr>
          <w:rFonts w:ascii="Times New Roman" w:eastAsia="Times New Roman" w:hAnsi="Times New Roman" w:cs="Times New Roman"/>
          <w:lang w:eastAsia="ru-RU"/>
        </w:rPr>
      </w:pPr>
      <w:r w:rsidRPr="007F1112">
        <w:rPr>
          <w:rFonts w:ascii="Times New Roman" w:eastAsia="Times New Roman" w:hAnsi="Times New Roman" w:cs="Times New Roman"/>
          <w:lang w:eastAsia="ru-RU"/>
        </w:rPr>
        <w:t>(Ф.И.О. директора)</w:t>
      </w:r>
    </w:p>
    <w:p w:rsidR="007F1112" w:rsidRPr="007F1112" w:rsidRDefault="007F1112" w:rsidP="007F1112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ind w:left="4253" w:firstLine="284"/>
        <w:rPr>
          <w:rFonts w:ascii="Times New Roman" w:eastAsia="Times New Roman" w:hAnsi="Times New Roman" w:cs="Times New Roman"/>
          <w:lang w:eastAsia="ru-RU"/>
        </w:rPr>
      </w:pPr>
    </w:p>
    <w:p w:rsidR="007F1112" w:rsidRPr="007F1112" w:rsidRDefault="007F1112" w:rsidP="007F1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111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(Ф.И.О. родителя (законного представителя)(поступающего)</w:t>
      </w:r>
    </w:p>
    <w:p w:rsidR="007F1112" w:rsidRPr="007F1112" w:rsidRDefault="007F1112" w:rsidP="007F1112">
      <w:pPr>
        <w:widowControl w:val="0"/>
        <w:autoSpaceDE w:val="0"/>
        <w:autoSpaceDN w:val="0"/>
        <w:spacing w:after="0" w:line="240" w:lineRule="auto"/>
        <w:ind w:left="4253" w:firstLine="28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1112" w:rsidRPr="007F1112" w:rsidRDefault="007F1112" w:rsidP="007F11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F111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ЗАЯВЛЕНИЕ</w:t>
      </w:r>
    </w:p>
    <w:p w:rsidR="007F1112" w:rsidRPr="007F1112" w:rsidRDefault="007F1112" w:rsidP="007F11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F1112">
        <w:rPr>
          <w:rFonts w:ascii="Times New Roman" w:eastAsia="Times New Roman" w:hAnsi="Times New Roman" w:cs="Times New Roman"/>
          <w:lang w:eastAsia="ru-RU"/>
        </w:rPr>
        <w:t xml:space="preserve">Прошу зачислить в _______ класс моего ребенка (меня)  </w:t>
      </w:r>
    </w:p>
    <w:p w:rsidR="007F1112" w:rsidRPr="007F1112" w:rsidRDefault="007F1112" w:rsidP="007F11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1112">
        <w:rPr>
          <w:rFonts w:ascii="Times New Roman" w:eastAsia="Times New Roman" w:hAnsi="Times New Roman" w:cs="Times New Roman"/>
          <w:lang w:eastAsia="ru-RU"/>
        </w:rPr>
        <w:t xml:space="preserve">  ___________________________________________________________________________________</w:t>
      </w:r>
    </w:p>
    <w:p w:rsidR="007F1112" w:rsidRPr="007F1112" w:rsidRDefault="007F1112" w:rsidP="007F11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F1112">
        <w:rPr>
          <w:rFonts w:ascii="Times New Roman" w:eastAsia="Times New Roman" w:hAnsi="Times New Roman" w:cs="Times New Roman"/>
          <w:lang w:eastAsia="ru-RU"/>
        </w:rPr>
        <w:t xml:space="preserve">  (Ф.И.О. (последнее - при наличии) ребенка  </w:t>
      </w:r>
    </w:p>
    <w:p w:rsidR="007F1112" w:rsidRPr="007F1112" w:rsidRDefault="007F1112" w:rsidP="007F1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1112">
        <w:rPr>
          <w:rFonts w:ascii="Times New Roman" w:eastAsia="Times New Roman" w:hAnsi="Times New Roman" w:cs="Times New Roman"/>
          <w:lang w:eastAsia="ru-RU"/>
        </w:rPr>
        <w:t>Дата рождения ребенка "_____" _______________       _______ г.</w:t>
      </w:r>
    </w:p>
    <w:p w:rsidR="007F1112" w:rsidRPr="007F1112" w:rsidRDefault="007F1112" w:rsidP="007F1112">
      <w:pPr>
        <w:widowControl w:val="0"/>
        <w:autoSpaceDE w:val="0"/>
        <w:autoSpaceDN w:val="0"/>
        <w:spacing w:after="0" w:line="240" w:lineRule="auto"/>
        <w:ind w:hanging="709"/>
        <w:rPr>
          <w:rFonts w:ascii="Times New Roman" w:eastAsia="Times New Roman" w:hAnsi="Times New Roman" w:cs="Times New Roman"/>
          <w:lang w:eastAsia="ru-RU"/>
        </w:rPr>
      </w:pPr>
      <w:r w:rsidRPr="007F1112">
        <w:rPr>
          <w:rFonts w:ascii="Times New Roman" w:eastAsia="Times New Roman" w:hAnsi="Times New Roman" w:cs="Times New Roman"/>
          <w:lang w:eastAsia="ru-RU"/>
        </w:rPr>
        <w:t xml:space="preserve">             Адрес места жительства ребенка ___________________________________________________________</w:t>
      </w:r>
    </w:p>
    <w:p w:rsidR="007F1112" w:rsidRPr="007F1112" w:rsidRDefault="007F1112" w:rsidP="007F1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1112">
        <w:rPr>
          <w:rFonts w:ascii="Times New Roman" w:eastAsia="Times New Roman" w:hAnsi="Times New Roman" w:cs="Times New Roman"/>
          <w:lang w:eastAsia="ru-RU"/>
        </w:rPr>
        <w:t>Адрес места регистрации ребенка___________________________________________________________</w:t>
      </w:r>
    </w:p>
    <w:p w:rsidR="007F1112" w:rsidRPr="007F1112" w:rsidRDefault="007F1112" w:rsidP="007F1112">
      <w:pPr>
        <w:widowControl w:val="0"/>
        <w:autoSpaceDE w:val="0"/>
        <w:autoSpaceDN w:val="0"/>
        <w:spacing w:after="0" w:line="240" w:lineRule="auto"/>
        <w:ind w:right="-143"/>
        <w:rPr>
          <w:rFonts w:ascii="Times New Roman" w:eastAsia="Times New Roman" w:hAnsi="Times New Roman" w:cs="Times New Roman"/>
          <w:lang w:eastAsia="ru-RU"/>
        </w:rPr>
      </w:pPr>
      <w:r w:rsidRPr="007F1112">
        <w:rPr>
          <w:rFonts w:ascii="Times New Roman" w:eastAsia="Times New Roman" w:hAnsi="Times New Roman" w:cs="Times New Roman"/>
          <w:lang w:eastAsia="ru-RU"/>
        </w:rPr>
        <w:t>Ф.И.О. (при наличии) родителя (ей)(законного(ых) представителя(ых) ребёнка     мать______________________________________________________________________________________</w:t>
      </w:r>
    </w:p>
    <w:p w:rsidR="007F1112" w:rsidRPr="007F1112" w:rsidRDefault="007F1112" w:rsidP="007F1112">
      <w:pPr>
        <w:widowControl w:val="0"/>
        <w:autoSpaceDE w:val="0"/>
        <w:autoSpaceDN w:val="0"/>
        <w:spacing w:after="0" w:line="240" w:lineRule="auto"/>
        <w:ind w:right="-143"/>
        <w:rPr>
          <w:rFonts w:ascii="Times New Roman" w:eastAsia="Times New Roman" w:hAnsi="Times New Roman" w:cs="Times New Roman"/>
          <w:lang w:eastAsia="ru-RU"/>
        </w:rPr>
      </w:pPr>
      <w:r w:rsidRPr="007F1112">
        <w:rPr>
          <w:rFonts w:ascii="Times New Roman" w:eastAsia="Times New Roman" w:hAnsi="Times New Roman" w:cs="Times New Roman"/>
          <w:lang w:eastAsia="ru-RU"/>
        </w:rPr>
        <w:t>отец______________________________________________________________________________________</w:t>
      </w:r>
    </w:p>
    <w:p w:rsidR="007F1112" w:rsidRPr="007F1112" w:rsidRDefault="007F1112" w:rsidP="007F1112">
      <w:pPr>
        <w:widowControl w:val="0"/>
        <w:autoSpaceDE w:val="0"/>
        <w:autoSpaceDN w:val="0"/>
        <w:spacing w:after="0" w:line="240" w:lineRule="auto"/>
        <w:ind w:right="-143"/>
        <w:rPr>
          <w:rFonts w:ascii="Times New Roman" w:eastAsia="Times New Roman" w:hAnsi="Times New Roman" w:cs="Times New Roman"/>
          <w:lang w:eastAsia="ru-RU"/>
        </w:rPr>
      </w:pPr>
      <w:r w:rsidRPr="007F1112">
        <w:rPr>
          <w:rFonts w:ascii="Times New Roman" w:eastAsia="Times New Roman" w:hAnsi="Times New Roman" w:cs="Times New Roman"/>
          <w:lang w:eastAsia="ru-RU"/>
        </w:rPr>
        <w:t xml:space="preserve">      Адрес места жительства родителя (ей)(законного(ых) представителя(ых) ребёнка: </w:t>
      </w:r>
    </w:p>
    <w:p w:rsidR="007F1112" w:rsidRPr="007F1112" w:rsidRDefault="007F1112" w:rsidP="007F1112">
      <w:pPr>
        <w:widowControl w:val="0"/>
        <w:autoSpaceDE w:val="0"/>
        <w:autoSpaceDN w:val="0"/>
        <w:spacing w:after="0" w:line="240" w:lineRule="auto"/>
        <w:ind w:right="-143"/>
        <w:rPr>
          <w:rFonts w:ascii="Times New Roman" w:eastAsia="Times New Roman" w:hAnsi="Times New Roman" w:cs="Times New Roman"/>
          <w:lang w:eastAsia="ru-RU"/>
        </w:rPr>
      </w:pPr>
      <w:r w:rsidRPr="007F1112">
        <w:rPr>
          <w:rFonts w:ascii="Times New Roman" w:eastAsia="Times New Roman" w:hAnsi="Times New Roman" w:cs="Times New Roman"/>
          <w:lang w:eastAsia="ru-RU"/>
        </w:rPr>
        <w:t>мать______________________________________________________________________________________</w:t>
      </w:r>
    </w:p>
    <w:p w:rsidR="007F1112" w:rsidRPr="007F1112" w:rsidRDefault="007F1112" w:rsidP="007F1112">
      <w:pPr>
        <w:widowControl w:val="0"/>
        <w:autoSpaceDE w:val="0"/>
        <w:autoSpaceDN w:val="0"/>
        <w:spacing w:after="0" w:line="240" w:lineRule="auto"/>
        <w:ind w:right="-143"/>
        <w:rPr>
          <w:rFonts w:ascii="Times New Roman" w:eastAsia="Times New Roman" w:hAnsi="Times New Roman" w:cs="Times New Roman"/>
          <w:lang w:eastAsia="ru-RU"/>
        </w:rPr>
      </w:pPr>
      <w:r w:rsidRPr="007F1112">
        <w:rPr>
          <w:rFonts w:ascii="Times New Roman" w:eastAsia="Times New Roman" w:hAnsi="Times New Roman" w:cs="Times New Roman"/>
          <w:lang w:eastAsia="ru-RU"/>
        </w:rPr>
        <w:t>отец______________________________________________________________________________________</w:t>
      </w:r>
    </w:p>
    <w:p w:rsidR="007F1112" w:rsidRPr="007F1112" w:rsidRDefault="007F1112" w:rsidP="007F11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1112">
        <w:rPr>
          <w:rFonts w:ascii="Times New Roman" w:eastAsia="Times New Roman" w:hAnsi="Times New Roman" w:cs="Times New Roman"/>
          <w:lang w:eastAsia="ru-RU"/>
        </w:rPr>
        <w:t xml:space="preserve">     Адрес места регистрации родителя (ей)(законного(ых) представителя(ых) ребёнка: </w:t>
      </w:r>
    </w:p>
    <w:p w:rsidR="007F1112" w:rsidRPr="007F1112" w:rsidRDefault="007F1112" w:rsidP="007F1112">
      <w:pPr>
        <w:widowControl w:val="0"/>
        <w:autoSpaceDE w:val="0"/>
        <w:autoSpaceDN w:val="0"/>
        <w:spacing w:after="0" w:line="240" w:lineRule="auto"/>
        <w:ind w:right="-143"/>
        <w:rPr>
          <w:rFonts w:ascii="Times New Roman" w:eastAsia="Times New Roman" w:hAnsi="Times New Roman" w:cs="Times New Roman"/>
          <w:lang w:eastAsia="ru-RU"/>
        </w:rPr>
      </w:pPr>
      <w:r w:rsidRPr="007F1112">
        <w:rPr>
          <w:rFonts w:ascii="Times New Roman" w:eastAsia="Times New Roman" w:hAnsi="Times New Roman" w:cs="Times New Roman"/>
          <w:lang w:eastAsia="ru-RU"/>
        </w:rPr>
        <w:t>мать______________________________________________________________________________________</w:t>
      </w:r>
    </w:p>
    <w:p w:rsidR="007F1112" w:rsidRPr="007F1112" w:rsidRDefault="007F1112" w:rsidP="007F11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1112">
        <w:rPr>
          <w:rFonts w:ascii="Times New Roman" w:eastAsia="Times New Roman" w:hAnsi="Times New Roman" w:cs="Times New Roman"/>
          <w:lang w:eastAsia="ru-RU"/>
        </w:rPr>
        <w:t>отец_____________________________________________________________________________________</w:t>
      </w:r>
    </w:p>
    <w:p w:rsidR="007F1112" w:rsidRPr="007F1112" w:rsidRDefault="007F1112" w:rsidP="007F11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1112">
        <w:rPr>
          <w:rFonts w:ascii="Times New Roman" w:eastAsia="Times New Roman" w:hAnsi="Times New Roman" w:cs="Times New Roman"/>
          <w:lang w:eastAsia="ru-RU"/>
        </w:rPr>
        <w:t xml:space="preserve">     Контактный телефон (при наличии) родителя (ей)(законного(ых) представителя(ых) ребёнка или поступающего</w:t>
      </w:r>
    </w:p>
    <w:p w:rsidR="007F1112" w:rsidRPr="007F1112" w:rsidRDefault="007F1112" w:rsidP="007F11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1112">
        <w:rPr>
          <w:rFonts w:ascii="Times New Roman" w:eastAsia="Times New Roman" w:hAnsi="Times New Roman" w:cs="Times New Roman"/>
          <w:lang w:eastAsia="ru-RU"/>
        </w:rPr>
        <w:t>мать______________________________ отец___________________________________________</w:t>
      </w:r>
    </w:p>
    <w:p w:rsidR="007F1112" w:rsidRPr="007F1112" w:rsidRDefault="007F1112" w:rsidP="007F11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1112">
        <w:rPr>
          <w:rFonts w:ascii="Times New Roman" w:eastAsia="Times New Roman" w:hAnsi="Times New Roman" w:cs="Times New Roman"/>
          <w:lang w:eastAsia="ru-RU"/>
        </w:rPr>
        <w:t xml:space="preserve">    E-mail (при наличии) родителя (ей)(законного(ых) представителя(ых) ребёнка или поступающего</w:t>
      </w:r>
    </w:p>
    <w:p w:rsidR="007F1112" w:rsidRPr="007F1112" w:rsidRDefault="007F1112" w:rsidP="007F11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1112">
        <w:rPr>
          <w:rFonts w:ascii="Times New Roman" w:eastAsia="Times New Roman" w:hAnsi="Times New Roman" w:cs="Times New Roman"/>
          <w:lang w:eastAsia="ru-RU"/>
        </w:rPr>
        <w:t>мать______________________________ отец___________________________________________</w:t>
      </w:r>
    </w:p>
    <w:p w:rsidR="007F1112" w:rsidRPr="007F1112" w:rsidRDefault="007F1112" w:rsidP="007F1112">
      <w:pPr>
        <w:widowControl w:val="0"/>
        <w:autoSpaceDE w:val="0"/>
        <w:autoSpaceDN w:val="0"/>
        <w:spacing w:after="0" w:line="240" w:lineRule="auto"/>
        <w:ind w:left="-1276" w:firstLine="1276"/>
        <w:rPr>
          <w:rFonts w:ascii="Times New Roman" w:eastAsia="Times New Roman" w:hAnsi="Times New Roman" w:cs="Times New Roman"/>
          <w:lang w:eastAsia="ru-RU"/>
        </w:rPr>
      </w:pPr>
      <w:r w:rsidRPr="007F1112">
        <w:rPr>
          <w:rFonts w:ascii="Times New Roman" w:eastAsia="Times New Roman" w:hAnsi="Times New Roman" w:cs="Times New Roman"/>
          <w:lang w:eastAsia="ru-RU"/>
        </w:rPr>
        <w:t>Уведомляю о наличии права первоочередного или преимущественного приема (нужное подчеркнуть);</w:t>
      </w:r>
      <w:r w:rsidRPr="007F111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</w:p>
    <w:p w:rsidR="007F1112" w:rsidRPr="007F1112" w:rsidRDefault="007F1112" w:rsidP="007F1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7F1112" w:rsidRPr="007F1112" w:rsidRDefault="007F1112" w:rsidP="007F1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F1112">
        <w:rPr>
          <w:rFonts w:ascii="Times New Roman" w:eastAsia="Times New Roman" w:hAnsi="Times New Roman" w:cs="Times New Roman"/>
          <w:lang w:eastAsia="ru-RU"/>
        </w:rPr>
        <w:t>Даю согласие на обучение моего ребенка по адаптированной образовательной программе и (или) в создании специальных условий для организации обучения  в соответствии с   заключением ПМПК и (или) индивидуальной программой реабилитации (нужное подчеркнуть)</w:t>
      </w:r>
    </w:p>
    <w:p w:rsidR="007F1112" w:rsidRPr="007F1112" w:rsidRDefault="007F1112" w:rsidP="007F1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1112">
        <w:rPr>
          <w:rFonts w:ascii="Times New Roman" w:eastAsia="Times New Roman" w:hAnsi="Times New Roman" w:cs="Times New Roman"/>
          <w:lang w:eastAsia="ru-RU"/>
        </w:rPr>
        <w:t xml:space="preserve">    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7F1112" w:rsidRPr="007F1112" w:rsidRDefault="007F1112" w:rsidP="007F1112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lang w:eastAsia="ru-RU"/>
        </w:rPr>
      </w:pPr>
      <w:r w:rsidRPr="007F1112">
        <w:rPr>
          <w:rFonts w:ascii="Times New Roman" w:eastAsia="Times New Roman" w:hAnsi="Times New Roman" w:cs="Times New Roman"/>
          <w:lang w:eastAsia="ru-RU"/>
        </w:rPr>
        <w:t xml:space="preserve">     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</w:t>
      </w:r>
      <w:r w:rsidRPr="007F1112">
        <w:rPr>
          <w:rFonts w:ascii="Times New Roman" w:eastAsia="Times New Roman" w:hAnsi="Times New Roman" w:cs="Times New Roman"/>
          <w:lang w:eastAsia="ru-RU"/>
        </w:rPr>
        <w:br/>
        <w:t xml:space="preserve">Настоящее согласие может быть отозвано мной в письменной форме и  действует до даты подачи мной заявления об отзыве.   </w:t>
      </w:r>
    </w:p>
    <w:p w:rsidR="007F1112" w:rsidRPr="007F1112" w:rsidRDefault="007F1112" w:rsidP="007F11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1112">
        <w:rPr>
          <w:rFonts w:ascii="Times New Roman" w:eastAsia="Calibri" w:hAnsi="Times New Roman" w:cs="Times New Roman"/>
        </w:rPr>
        <w:t xml:space="preserve">      В соответствии со статьями 14, 44 Федерального закона от 29 декабря 2012 года № 273-ФЗ «Об образовании в Российской Федерации», прошу обеспечить  обучение моего ребенка на русском языке; изучение родного языка и литературного чтения на родном русском языке, кабардино – черкесского(родного) языка и литературного чтения  на (родном)кабардино-черкесском языке(в основной группе, в группе для начинающих) ,балкарского родного языка и литературного чтения на (родном)  балкарском языке(в основной группе, в группе для начинающих) (при наличии условии) (</w:t>
      </w:r>
      <w:r w:rsidRPr="007F1112">
        <w:rPr>
          <w:rFonts w:ascii="Times New Roman" w:eastAsia="Calibri" w:hAnsi="Times New Roman" w:cs="Times New Roman"/>
          <w:u w:val="single"/>
        </w:rPr>
        <w:t>нужное подчеркнуть</w:t>
      </w:r>
      <w:r w:rsidRPr="007F1112">
        <w:rPr>
          <w:rFonts w:ascii="Times New Roman" w:eastAsia="Calibri" w:hAnsi="Times New Roman" w:cs="Times New Roman"/>
        </w:rPr>
        <w:t>)</w:t>
      </w:r>
    </w:p>
    <w:p w:rsidR="007F1112" w:rsidRPr="007F1112" w:rsidRDefault="007F1112" w:rsidP="007F1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1112">
        <w:rPr>
          <w:rFonts w:ascii="Times New Roman" w:eastAsia="Calibri" w:hAnsi="Times New Roman" w:cs="Times New Roman"/>
        </w:rPr>
        <w:t xml:space="preserve">  </w:t>
      </w:r>
    </w:p>
    <w:p w:rsidR="007F1112" w:rsidRPr="007F1112" w:rsidRDefault="007F1112" w:rsidP="007F1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1112">
        <w:rPr>
          <w:rFonts w:ascii="Times New Roman" w:eastAsia="Times New Roman" w:hAnsi="Times New Roman" w:cs="Times New Roman"/>
          <w:lang w:eastAsia="ru-RU"/>
        </w:rPr>
        <w:t>Дата______________              ______________________                  ________________________</w:t>
      </w:r>
    </w:p>
    <w:p w:rsidR="007F1112" w:rsidRPr="007F1112" w:rsidRDefault="007F1112" w:rsidP="007F11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F1112">
        <w:rPr>
          <w:rFonts w:ascii="Times New Roman" w:eastAsia="Times New Roman" w:hAnsi="Times New Roman" w:cs="Times New Roman"/>
          <w:lang w:eastAsia="ru-RU"/>
        </w:rPr>
        <w:t xml:space="preserve">                                (подпись заявителя)                           (Ф.И.О. заявителя)</w:t>
      </w:r>
    </w:p>
    <w:p w:rsidR="007F1112" w:rsidRPr="007F1112" w:rsidRDefault="007F1112" w:rsidP="007F1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7F1112" w:rsidRPr="007F1112">
          <w:pgSz w:w="11906" w:h="16838"/>
          <w:pgMar w:top="709" w:right="424" w:bottom="1134" w:left="1701" w:header="708" w:footer="708" w:gutter="0"/>
          <w:cols w:space="720"/>
        </w:sectPr>
      </w:pPr>
    </w:p>
    <w:p w:rsidR="00721ACC" w:rsidRPr="00721ACC" w:rsidRDefault="00721ACC" w:rsidP="00721A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721ACC">
        <w:rPr>
          <w:rFonts w:ascii="Times New Roman" w:eastAsia="Calibri" w:hAnsi="Times New Roman" w:cs="Times New Roman"/>
          <w:b/>
          <w:bCs/>
        </w:rPr>
        <w:lastRenderedPageBreak/>
        <w:t>Согласие</w:t>
      </w:r>
    </w:p>
    <w:p w:rsidR="00721ACC" w:rsidRPr="00721ACC" w:rsidRDefault="00721ACC" w:rsidP="00721AC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21ACC">
        <w:rPr>
          <w:rFonts w:ascii="Times New Roman" w:eastAsia="Calibri" w:hAnsi="Times New Roman" w:cs="Times New Roman"/>
          <w:b/>
        </w:rPr>
        <w:t>на обработку персональных данных ребенка</w:t>
      </w:r>
    </w:p>
    <w:p w:rsidR="00721ACC" w:rsidRPr="00721ACC" w:rsidRDefault="00721ACC" w:rsidP="00721ACC">
      <w:pPr>
        <w:spacing w:after="0" w:line="276" w:lineRule="auto"/>
        <w:rPr>
          <w:rFonts w:ascii="Times New Roman" w:eastAsia="Calibri" w:hAnsi="Times New Roman" w:cs="Times New Roman"/>
        </w:rPr>
      </w:pPr>
      <w:r w:rsidRPr="00721ACC">
        <w:rPr>
          <w:rFonts w:ascii="Times New Roman" w:eastAsia="Calibri" w:hAnsi="Times New Roman" w:cs="Times New Roman"/>
        </w:rPr>
        <w:t>Я,_________________________________________________________________________________________</w:t>
      </w:r>
    </w:p>
    <w:p w:rsidR="00721ACC" w:rsidRPr="00721ACC" w:rsidRDefault="00721ACC" w:rsidP="00721ACC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21ACC">
        <w:rPr>
          <w:rFonts w:ascii="Times New Roman" w:eastAsia="Calibri" w:hAnsi="Times New Roman" w:cs="Times New Roman"/>
          <w:i/>
          <w:sz w:val="20"/>
          <w:szCs w:val="20"/>
        </w:rPr>
        <w:t>(Ф.И.О. родителя (законного представителя))</w:t>
      </w:r>
    </w:p>
    <w:p w:rsidR="00721ACC" w:rsidRPr="00721ACC" w:rsidRDefault="00721ACC" w:rsidP="00721ACC">
      <w:pPr>
        <w:spacing w:after="0" w:line="276" w:lineRule="auto"/>
        <w:rPr>
          <w:rFonts w:ascii="Times New Roman" w:eastAsia="Calibri" w:hAnsi="Times New Roman" w:cs="Times New Roman"/>
        </w:rPr>
        <w:sectPr w:rsidR="00721ACC" w:rsidRPr="00721ACC">
          <w:type w:val="continuous"/>
          <w:pgSz w:w="11910" w:h="16850"/>
          <w:pgMar w:top="500" w:right="600" w:bottom="280" w:left="1020" w:header="720" w:footer="720" w:gutter="0"/>
          <w:cols w:space="720"/>
        </w:sectPr>
      </w:pPr>
    </w:p>
    <w:p w:rsidR="00721ACC" w:rsidRPr="00721ACC" w:rsidRDefault="00721ACC" w:rsidP="00721ACC">
      <w:pPr>
        <w:spacing w:after="0" w:line="276" w:lineRule="auto"/>
        <w:rPr>
          <w:rFonts w:ascii="Times New Roman" w:eastAsia="Calibri" w:hAnsi="Times New Roman" w:cs="Times New Roman"/>
        </w:rPr>
      </w:pPr>
      <w:r w:rsidRPr="00721ACC">
        <w:rPr>
          <w:rFonts w:ascii="Times New Roman" w:eastAsia="Calibri" w:hAnsi="Times New Roman" w:cs="Times New Roman"/>
        </w:rPr>
        <w:lastRenderedPageBreak/>
        <w:t>данные паспорта:</w:t>
      </w:r>
    </w:p>
    <w:p w:rsidR="00721ACC" w:rsidRPr="00721ACC" w:rsidRDefault="00721ACC" w:rsidP="00721ACC">
      <w:pPr>
        <w:spacing w:after="0" w:line="276" w:lineRule="auto"/>
        <w:rPr>
          <w:rFonts w:ascii="Times New Roman" w:eastAsia="Calibri" w:hAnsi="Times New Roman" w:cs="Times New Roman"/>
        </w:rPr>
      </w:pPr>
      <w:r w:rsidRPr="00721ACC">
        <w:rPr>
          <w:rFonts w:ascii="Times New Roman" w:eastAsia="Calibri" w:hAnsi="Times New Roman" w:cs="Times New Roman"/>
        </w:rPr>
        <w:br w:type="column"/>
      </w:r>
      <w:r w:rsidRPr="00721ACC">
        <w:rPr>
          <w:rFonts w:ascii="Times New Roman" w:eastAsia="Calibri" w:hAnsi="Times New Roman" w:cs="Times New Roman"/>
        </w:rPr>
        <w:lastRenderedPageBreak/>
        <w:t>________________</w:t>
      </w:r>
    </w:p>
    <w:p w:rsidR="00721ACC" w:rsidRPr="00721ACC" w:rsidRDefault="00721ACC" w:rsidP="00721ACC">
      <w:pPr>
        <w:spacing w:after="0" w:line="276" w:lineRule="auto"/>
        <w:rPr>
          <w:rFonts w:ascii="Times New Roman" w:eastAsia="Calibri" w:hAnsi="Times New Roman" w:cs="Times New Roman"/>
        </w:rPr>
      </w:pPr>
      <w:r w:rsidRPr="00721ACC">
        <w:rPr>
          <w:rFonts w:ascii="Times New Roman" w:eastAsia="Calibri" w:hAnsi="Times New Roman" w:cs="Times New Roman"/>
        </w:rPr>
        <w:br w:type="column"/>
      </w:r>
      <w:r w:rsidRPr="00721ACC">
        <w:rPr>
          <w:rFonts w:ascii="Times New Roman" w:eastAsia="Calibri" w:hAnsi="Times New Roman" w:cs="Times New Roman"/>
        </w:rPr>
        <w:lastRenderedPageBreak/>
        <w:t>_____________________</w:t>
      </w:r>
    </w:p>
    <w:p w:rsidR="00721ACC" w:rsidRPr="00721ACC" w:rsidRDefault="00721ACC" w:rsidP="00721ACC">
      <w:pPr>
        <w:spacing w:after="0" w:line="276" w:lineRule="auto"/>
        <w:rPr>
          <w:rFonts w:ascii="Times New Roman" w:eastAsia="Calibri" w:hAnsi="Times New Roman" w:cs="Times New Roman"/>
        </w:rPr>
        <w:sectPr w:rsidR="00721ACC" w:rsidRPr="00721ACC">
          <w:type w:val="continuous"/>
          <w:pgSz w:w="11910" w:h="16850"/>
          <w:pgMar w:top="200" w:right="600" w:bottom="280" w:left="1020" w:header="720" w:footer="720" w:gutter="0"/>
          <w:cols w:num="3" w:space="720" w:equalWidth="0">
            <w:col w:w="2512" w:space="54"/>
            <w:col w:w="2291" w:space="99"/>
            <w:col w:w="5334"/>
          </w:cols>
        </w:sectPr>
      </w:pPr>
    </w:p>
    <w:p w:rsidR="00721ACC" w:rsidRPr="00721ACC" w:rsidRDefault="00721ACC" w:rsidP="00721ACC">
      <w:pPr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721ACC">
        <w:rPr>
          <w:rFonts w:ascii="Times New Roman" w:eastAsia="Calibri" w:hAnsi="Times New Roman" w:cs="Times New Roman"/>
          <w:i/>
        </w:rPr>
        <w:lastRenderedPageBreak/>
        <w:t xml:space="preserve">                                                           </w:t>
      </w:r>
      <w:r w:rsidRPr="00721ACC">
        <w:rPr>
          <w:rFonts w:ascii="Times New Roman" w:eastAsia="Calibri" w:hAnsi="Times New Roman" w:cs="Times New Roman"/>
          <w:i/>
          <w:sz w:val="20"/>
          <w:szCs w:val="20"/>
        </w:rPr>
        <w:t xml:space="preserve">( серия)               </w:t>
      </w:r>
      <w:r w:rsidRPr="00721ACC">
        <w:rPr>
          <w:rFonts w:ascii="Times New Roman" w:eastAsia="Calibri" w:hAnsi="Times New Roman" w:cs="Times New Roman"/>
          <w:i/>
          <w:sz w:val="20"/>
          <w:szCs w:val="20"/>
        </w:rPr>
        <w:tab/>
        <w:t>(номер)</w:t>
      </w:r>
    </w:p>
    <w:p w:rsidR="00721ACC" w:rsidRPr="00721ACC" w:rsidRDefault="00721ACC" w:rsidP="00721ACC">
      <w:pPr>
        <w:spacing w:after="0" w:line="276" w:lineRule="auto"/>
        <w:rPr>
          <w:rFonts w:ascii="Times New Roman" w:eastAsia="Calibri" w:hAnsi="Times New Roman" w:cs="Times New Roman"/>
          <w:i/>
        </w:rPr>
      </w:pPr>
      <w:r w:rsidRPr="00721ACC">
        <w:rPr>
          <w:rFonts w:ascii="Times New Roman" w:eastAsia="Calibri" w:hAnsi="Times New Roman" w:cs="Times New Roman"/>
          <w:i/>
        </w:rPr>
        <w:t>_____________________________________________________________________________________________</w:t>
      </w:r>
    </w:p>
    <w:p w:rsidR="00721ACC" w:rsidRPr="00721ACC" w:rsidRDefault="00721ACC" w:rsidP="00721ACC">
      <w:pPr>
        <w:spacing w:after="0" w:line="276" w:lineRule="auto"/>
        <w:jc w:val="center"/>
        <w:rPr>
          <w:rFonts w:ascii="Times New Roman" w:eastAsia="Calibri" w:hAnsi="Times New Roman" w:cs="Times New Roman"/>
          <w:i/>
        </w:rPr>
      </w:pPr>
      <w:r w:rsidRPr="00721ACC">
        <w:rPr>
          <w:rFonts w:ascii="Times New Roman" w:eastAsia="Calibri" w:hAnsi="Times New Roman" w:cs="Times New Roman"/>
          <w:i/>
        </w:rPr>
        <w:t>(кем и когда выдан)</w:t>
      </w:r>
    </w:p>
    <w:p w:rsidR="00721ACC" w:rsidRPr="00721ACC" w:rsidRDefault="00721ACC" w:rsidP="00721ACC">
      <w:pPr>
        <w:spacing w:after="0" w:line="276" w:lineRule="auto"/>
        <w:rPr>
          <w:rFonts w:ascii="Times New Roman" w:eastAsia="Calibri" w:hAnsi="Times New Roman" w:cs="Times New Roman"/>
        </w:rPr>
      </w:pPr>
      <w:r w:rsidRPr="00721ACC">
        <w:rPr>
          <w:rFonts w:ascii="Times New Roman" w:eastAsia="Calibri" w:hAnsi="Times New Roman" w:cs="Times New Roman"/>
        </w:rPr>
        <w:t>являясь</w:t>
      </w:r>
      <w:r w:rsidRPr="00721ACC">
        <w:rPr>
          <w:rFonts w:ascii="Times New Roman" w:eastAsia="Calibri" w:hAnsi="Times New Roman" w:cs="Times New Roman"/>
        </w:rPr>
        <w:tab/>
        <w:t>матерью\</w:t>
      </w:r>
      <w:r w:rsidRPr="00721ACC">
        <w:rPr>
          <w:rFonts w:ascii="Times New Roman" w:eastAsia="Calibri" w:hAnsi="Times New Roman" w:cs="Times New Roman"/>
        </w:rPr>
        <w:tab/>
        <w:t>отцом</w:t>
      </w:r>
      <w:r w:rsidRPr="00721ACC">
        <w:rPr>
          <w:rFonts w:ascii="Times New Roman" w:eastAsia="Calibri" w:hAnsi="Times New Roman" w:cs="Times New Roman"/>
        </w:rPr>
        <w:tab/>
        <w:t>(нужное</w:t>
      </w:r>
      <w:r w:rsidRPr="00721ACC">
        <w:rPr>
          <w:rFonts w:ascii="Times New Roman" w:eastAsia="Calibri" w:hAnsi="Times New Roman" w:cs="Times New Roman"/>
        </w:rPr>
        <w:tab/>
        <w:t>подчеркнуть)</w:t>
      </w:r>
    </w:p>
    <w:p w:rsidR="00721ACC" w:rsidRPr="00721ACC" w:rsidRDefault="00721ACC" w:rsidP="00721ACC">
      <w:pPr>
        <w:spacing w:after="0" w:line="276" w:lineRule="auto"/>
        <w:rPr>
          <w:rFonts w:ascii="Times New Roman" w:eastAsia="Calibri" w:hAnsi="Times New Roman" w:cs="Times New Roman"/>
        </w:rPr>
      </w:pPr>
      <w:r w:rsidRPr="00721ACC">
        <w:rPr>
          <w:rFonts w:ascii="Times New Roman" w:eastAsia="Calibri" w:hAnsi="Times New Roman" w:cs="Times New Roman"/>
        </w:rPr>
        <w:t>____________________________________,</w:t>
      </w:r>
      <w:r w:rsidRPr="00721ACC">
        <w:rPr>
          <w:rFonts w:ascii="Times New Roman" w:eastAsia="Calibri" w:hAnsi="Times New Roman" w:cs="Times New Roman"/>
        </w:rPr>
        <w:tab/>
        <w:t>____________________________________________________,</w:t>
      </w:r>
    </w:p>
    <w:p w:rsidR="00721ACC" w:rsidRPr="00721ACC" w:rsidRDefault="00721ACC" w:rsidP="00721ACC">
      <w:pPr>
        <w:spacing w:after="0" w:line="276" w:lineRule="auto"/>
        <w:rPr>
          <w:rFonts w:ascii="Times New Roman" w:eastAsia="Calibri" w:hAnsi="Times New Roman" w:cs="Times New Roman"/>
          <w:i/>
        </w:rPr>
      </w:pPr>
      <w:r w:rsidRPr="00721ACC">
        <w:rPr>
          <w:rFonts w:ascii="Times New Roman" w:eastAsia="Calibri" w:hAnsi="Times New Roman" w:cs="Times New Roman"/>
          <w:i/>
        </w:rPr>
        <w:t>(фамилия, имя, отчество ребенка)</w:t>
      </w:r>
      <w:r w:rsidRPr="00721ACC">
        <w:rPr>
          <w:rFonts w:ascii="Times New Roman" w:eastAsia="Calibri" w:hAnsi="Times New Roman" w:cs="Times New Roman"/>
          <w:i/>
        </w:rPr>
        <w:tab/>
        <w:t xml:space="preserve">                              (дата рождения)</w:t>
      </w:r>
    </w:p>
    <w:p w:rsidR="00721ACC" w:rsidRPr="00721ACC" w:rsidRDefault="00721ACC" w:rsidP="00721ACC">
      <w:pPr>
        <w:spacing w:after="0" w:line="276" w:lineRule="auto"/>
        <w:rPr>
          <w:rFonts w:ascii="Times New Roman" w:eastAsia="Calibri" w:hAnsi="Times New Roman" w:cs="Times New Roman"/>
        </w:rPr>
      </w:pPr>
      <w:r w:rsidRPr="00721ACC">
        <w:rPr>
          <w:rFonts w:ascii="Times New Roman" w:eastAsia="Calibri" w:hAnsi="Times New Roman" w:cs="Times New Roman"/>
        </w:rPr>
        <w:t xml:space="preserve">В соответствии с </w:t>
      </w:r>
      <w:hyperlink r:id="rId11" w:history="1">
        <w:r w:rsidRPr="00721ACC">
          <w:rPr>
            <w:rFonts w:ascii="Times New Roman" w:eastAsia="Calibri" w:hAnsi="Times New Roman" w:cs="Times New Roman"/>
            <w:color w:val="0000FF"/>
            <w:u w:val="single"/>
          </w:rPr>
          <w:t>федеральным законом</w:t>
        </w:r>
      </w:hyperlink>
      <w:r w:rsidRPr="00721ACC">
        <w:rPr>
          <w:rFonts w:ascii="Times New Roman" w:eastAsia="Calibri" w:hAnsi="Times New Roman" w:cs="Times New Roman"/>
        </w:rPr>
        <w:t xml:space="preserve"> № 152-ФЗ «О персональных данных» ,ст.9 от 27.07.2006 г. даю согласие на обработку персональных данных моего ребенка в МКОУ</w:t>
      </w:r>
    </w:p>
    <w:p w:rsidR="00721ACC" w:rsidRPr="00721ACC" w:rsidRDefault="00721ACC" w:rsidP="00721ACC">
      <w:pPr>
        <w:spacing w:after="0" w:line="276" w:lineRule="auto"/>
        <w:rPr>
          <w:rFonts w:ascii="Times New Roman" w:eastAsia="Calibri" w:hAnsi="Times New Roman" w:cs="Times New Roman"/>
        </w:rPr>
      </w:pPr>
      <w:r w:rsidRPr="00721ACC">
        <w:rPr>
          <w:rFonts w:ascii="Times New Roman" w:eastAsia="Calibri" w:hAnsi="Times New Roman" w:cs="Times New Roman"/>
        </w:rPr>
        <w:t>СОШ</w:t>
      </w:r>
      <w:r w:rsidR="000B5944">
        <w:rPr>
          <w:rFonts w:ascii="Times New Roman" w:eastAsia="Calibri" w:hAnsi="Times New Roman" w:cs="Times New Roman"/>
        </w:rPr>
        <w:t xml:space="preserve"> </w:t>
      </w:r>
      <w:r w:rsidRPr="00721ACC">
        <w:rPr>
          <w:rFonts w:ascii="Times New Roman" w:eastAsia="Calibri" w:hAnsi="Times New Roman" w:cs="Times New Roman"/>
        </w:rPr>
        <w:t>с.п.</w:t>
      </w:r>
      <w:r w:rsidR="000B5944" w:rsidRPr="000B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Черная Речка</w:t>
      </w:r>
      <w:r w:rsidRPr="00721ACC">
        <w:rPr>
          <w:rFonts w:ascii="Times New Roman" w:eastAsia="Calibri" w:hAnsi="Times New Roman" w:cs="Times New Roman"/>
        </w:rPr>
        <w:t>, Урванского муниципального района КБР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</w:p>
    <w:p w:rsidR="00721ACC" w:rsidRPr="00721ACC" w:rsidRDefault="00721ACC" w:rsidP="00721ACC">
      <w:pPr>
        <w:spacing w:after="0" w:line="276" w:lineRule="auto"/>
        <w:rPr>
          <w:rFonts w:ascii="Times New Roman" w:eastAsia="Calibri" w:hAnsi="Times New Roman" w:cs="Times New Roman"/>
        </w:rPr>
      </w:pPr>
      <w:r w:rsidRPr="00721ACC">
        <w:rPr>
          <w:rFonts w:ascii="Times New Roman" w:eastAsia="Calibri" w:hAnsi="Times New Roman" w:cs="Times New Roman"/>
        </w:rPr>
        <w:t>Перечень персональных данных, на обработку которых я даю согласие:</w:t>
      </w:r>
    </w:p>
    <w:p w:rsidR="00721ACC" w:rsidRPr="00721ACC" w:rsidRDefault="00721ACC" w:rsidP="00721ACC">
      <w:pPr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</w:rPr>
      </w:pPr>
      <w:r w:rsidRPr="00721ACC">
        <w:rPr>
          <w:rFonts w:ascii="Times New Roman" w:eastAsia="Calibri" w:hAnsi="Times New Roman" w:cs="Times New Roman"/>
        </w:rPr>
        <w:t>ФИО, домашний адрес, адрес электронной почты, дата рождения, фото, номер мобильного телефона, сведения об успеваемости и достижениях учащегося (оценки, записи, сделанные педагогами, результаты участия в олимпиадах, соревнованиях и конкурсах), сведения о соблюдении учащимся внутреннего распорядка учебного заведения (опоздания на уроки, пропуски занятий с указанием причины) обрабатываются в целях анализа, контроля и руководства учебно-воспитательным процессом, предоставления родителям точной и оперативной информации о результатах учебного процесса ребенка, контроля качества обучения;</w:t>
      </w:r>
    </w:p>
    <w:p w:rsidR="00721ACC" w:rsidRPr="00721ACC" w:rsidRDefault="00721ACC" w:rsidP="00721ACC">
      <w:pPr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</w:rPr>
      </w:pPr>
      <w:r w:rsidRPr="00721ACC">
        <w:rPr>
          <w:rFonts w:ascii="Times New Roman" w:eastAsia="Calibri" w:hAnsi="Times New Roman" w:cs="Times New Roman"/>
        </w:rPr>
        <w:t>персональные данные родителей (законных представителей) включающие ФИО, домашний адрес, телефоны (домашний и служебный), место работы, должность, используются для оперативного взаимодействие с администрацией Школы;</w:t>
      </w:r>
    </w:p>
    <w:p w:rsidR="00721ACC" w:rsidRPr="00721ACC" w:rsidRDefault="00721ACC" w:rsidP="00721ACC">
      <w:pPr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</w:rPr>
      </w:pPr>
      <w:r w:rsidRPr="00721ACC">
        <w:rPr>
          <w:rFonts w:ascii="Times New Roman" w:eastAsia="Calibri" w:hAnsi="Times New Roman" w:cs="Times New Roman"/>
        </w:rPr>
        <w:t>сведения о жилищно-бытовых условиях проживания ребенка, номер медицинского полиса, сведения о состоянии здоровья ребенка, данные медицинских осмотров, заключения и рекомендации врачей, сведения об установлении инвалидности необходимы для защиты жизни, здоровья, иных интересов обучающегося.</w:t>
      </w:r>
    </w:p>
    <w:p w:rsidR="00721ACC" w:rsidRPr="005964FF" w:rsidRDefault="00721ACC" w:rsidP="00721ACC">
      <w:pPr>
        <w:spacing w:after="0" w:line="276" w:lineRule="auto"/>
        <w:rPr>
          <w:rFonts w:ascii="Times New Roman" w:eastAsia="Calibri" w:hAnsi="Times New Roman" w:cs="Times New Roman"/>
          <w:i/>
        </w:rPr>
      </w:pPr>
      <w:r w:rsidRPr="00721ACC">
        <w:rPr>
          <w:rFonts w:ascii="Times New Roman" w:eastAsia="Calibri" w:hAnsi="Times New Roman" w:cs="Times New Roman"/>
        </w:rPr>
        <w:t xml:space="preserve">Персональные данные ребенка могут быть переданы для включения в информационные системы персональных данных, имеющие в соответствии с федеральными законами статус федеральных автоматизированных информационных систем, например, сведения о документах, удостоверяющих личность обучающегося, необходимые для проведения государственной итоговой аттестации, единого государственного экзамена, оформлении и выдачи документов об образовании (аттестатов, справок, свидетельств и т.п.).а также на размещение на официальном сайте МКОУ СОШ </w:t>
      </w:r>
      <w:r w:rsidR="000B5944">
        <w:rPr>
          <w:rFonts w:ascii="Times New Roman" w:eastAsia="Calibri" w:hAnsi="Times New Roman" w:cs="Times New Roman"/>
        </w:rPr>
        <w:t xml:space="preserve"> </w:t>
      </w:r>
      <w:r w:rsidRPr="00721ACC">
        <w:rPr>
          <w:rFonts w:ascii="Times New Roman" w:eastAsia="Calibri" w:hAnsi="Times New Roman" w:cs="Times New Roman"/>
        </w:rPr>
        <w:t>с.п.</w:t>
      </w:r>
      <w:r w:rsidR="000B5944" w:rsidRPr="000B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5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Черная Речка</w:t>
      </w:r>
      <w:r w:rsidR="000B5944" w:rsidRPr="00AD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0738">
        <w:rPr>
          <w:rFonts w:ascii="Times New Roman" w:eastAsia="Calibri" w:hAnsi="Times New Roman" w:cs="Times New Roman"/>
        </w:rPr>
        <w:t xml:space="preserve">и </w:t>
      </w:r>
      <w:r w:rsidRPr="005964FF">
        <w:rPr>
          <w:rFonts w:ascii="Times New Roman" w:eastAsia="Calibri" w:hAnsi="Times New Roman" w:cs="Times New Roman"/>
        </w:rPr>
        <w:t>социальных сайтах ОУ фото, видео и аудио материалов с участием моего ребенка.</w:t>
      </w:r>
    </w:p>
    <w:p w:rsidR="00721ACC" w:rsidRPr="00721ACC" w:rsidRDefault="00721ACC" w:rsidP="00721ACC">
      <w:pPr>
        <w:spacing w:after="0" w:line="276" w:lineRule="auto"/>
        <w:rPr>
          <w:rFonts w:ascii="Times New Roman" w:eastAsia="Calibri" w:hAnsi="Times New Roman" w:cs="Times New Roman"/>
        </w:rPr>
      </w:pPr>
      <w:r w:rsidRPr="005964FF">
        <w:rPr>
          <w:rFonts w:ascii="Times New Roman" w:eastAsia="Calibri" w:hAnsi="Times New Roman" w:cs="Times New Roman"/>
        </w:rPr>
        <w:t>МКОУ СОШ  с.п.</w:t>
      </w:r>
      <w:r w:rsidR="005964FF" w:rsidRPr="00596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6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Черная Речка</w:t>
      </w:r>
      <w:r w:rsidR="005964FF" w:rsidRPr="00AD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1ACC">
        <w:rPr>
          <w:rFonts w:ascii="Times New Roman" w:eastAsia="Calibri" w:hAnsi="Times New Roman" w:cs="Times New Roman"/>
        </w:rPr>
        <w:t xml:space="preserve">берет на себя обязательство, ни при каких условиях, кроме требований законодательства РФ, не передавать третьим лицам персональные данные, полученные от меня, без моего согласия. Персональные данные являются конфиденциальной информацией и не могут быть использованы </w:t>
      </w:r>
      <w:r w:rsidRPr="005964FF">
        <w:rPr>
          <w:rFonts w:ascii="Times New Roman" w:eastAsia="Calibri" w:hAnsi="Times New Roman" w:cs="Times New Roman"/>
        </w:rPr>
        <w:t>МКОУ СОШ с.п.</w:t>
      </w:r>
      <w:r w:rsidR="005964FF" w:rsidRPr="00596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6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Черная Речка</w:t>
      </w:r>
      <w:r w:rsidRPr="00721ACC">
        <w:rPr>
          <w:rFonts w:ascii="Times New Roman" w:eastAsia="Calibri" w:hAnsi="Times New Roman" w:cs="Times New Roman"/>
          <w:i/>
          <w:u w:val="single"/>
        </w:rPr>
        <w:t xml:space="preserve"> </w:t>
      </w:r>
      <w:r w:rsidRPr="00721ACC">
        <w:rPr>
          <w:rFonts w:ascii="Times New Roman" w:eastAsia="Calibri" w:hAnsi="Times New Roman" w:cs="Times New Roman"/>
        </w:rPr>
        <w:t>или любым иным лицом в личных целях.</w:t>
      </w:r>
    </w:p>
    <w:p w:rsidR="00721ACC" w:rsidRPr="00721ACC" w:rsidRDefault="00721ACC" w:rsidP="00721ACC">
      <w:pPr>
        <w:spacing w:after="0" w:line="276" w:lineRule="auto"/>
        <w:rPr>
          <w:rFonts w:ascii="Times New Roman" w:eastAsia="Calibri" w:hAnsi="Times New Roman" w:cs="Times New Roman"/>
        </w:rPr>
      </w:pPr>
      <w:r w:rsidRPr="005964FF">
        <w:rPr>
          <w:rFonts w:ascii="Times New Roman" w:eastAsia="Calibri" w:hAnsi="Times New Roman" w:cs="Times New Roman"/>
        </w:rPr>
        <w:t>МКОУ СОШ с.п.</w:t>
      </w:r>
      <w:r w:rsidR="005964FF" w:rsidRPr="00596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6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Черная Речка</w:t>
      </w:r>
      <w:r w:rsidR="005964FF" w:rsidRPr="00AD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1ACC">
        <w:rPr>
          <w:rFonts w:ascii="Times New Roman" w:eastAsia="Calibri" w:hAnsi="Times New Roman" w:cs="Times New Roman"/>
        </w:rPr>
        <w:t>принимает все необходимые меры для защиты предоставляемых персональных данных от несанкционированного доступа, к таким мерам относятся: архивирование, использование антивирусных программ и шифровальных (криптографических) средств.</w:t>
      </w:r>
    </w:p>
    <w:p w:rsidR="00721ACC" w:rsidRPr="00721ACC" w:rsidRDefault="00721ACC" w:rsidP="00721ACC">
      <w:pPr>
        <w:spacing w:after="0" w:line="276" w:lineRule="auto"/>
        <w:rPr>
          <w:rFonts w:ascii="Times New Roman" w:eastAsia="Calibri" w:hAnsi="Times New Roman" w:cs="Times New Roman"/>
        </w:rPr>
      </w:pPr>
      <w:r w:rsidRPr="00721ACC">
        <w:rPr>
          <w:rFonts w:ascii="Times New Roman" w:eastAsia="Calibri" w:hAnsi="Times New Roman" w:cs="Times New Roman"/>
        </w:rPr>
        <w:t>В рамках настоящего Соглашения обработка персональных данных учащегося осуществляется с соблюдением Федерального закона Российской Федерации от 27 июля 2006 г. N 152-ФЗ «О персональных данных» и иных нормативно-правовых актов.</w:t>
      </w:r>
    </w:p>
    <w:p w:rsidR="00721ACC" w:rsidRPr="00721ACC" w:rsidRDefault="00721ACC" w:rsidP="00721ACC">
      <w:pPr>
        <w:spacing w:after="0" w:line="276" w:lineRule="auto"/>
        <w:rPr>
          <w:rFonts w:ascii="Times New Roman" w:eastAsia="Calibri" w:hAnsi="Times New Roman" w:cs="Times New Roman"/>
        </w:rPr>
      </w:pPr>
      <w:r w:rsidRPr="00721ACC">
        <w:rPr>
          <w:rFonts w:ascii="Times New Roman" w:eastAsia="Calibri" w:hAnsi="Times New Roman" w:cs="Times New Roman"/>
        </w:rPr>
        <w:t xml:space="preserve">Данное Согласие действует в течение всего срока оказания образовательных услуг и обучения моего ребенка в </w:t>
      </w:r>
      <w:r w:rsidRPr="005964FF">
        <w:rPr>
          <w:rFonts w:ascii="Times New Roman" w:eastAsia="Calibri" w:hAnsi="Times New Roman" w:cs="Times New Roman"/>
        </w:rPr>
        <w:t>МКОУ СОШ с.п.</w:t>
      </w:r>
      <w:r w:rsidR="005964FF" w:rsidRPr="00596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6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Черная Речка</w:t>
      </w:r>
      <w:r w:rsidRPr="00721ACC">
        <w:rPr>
          <w:rFonts w:ascii="Times New Roman" w:eastAsia="Calibri" w:hAnsi="Times New Roman" w:cs="Times New Roman"/>
        </w:rPr>
        <w:t>. Данное Согласие может быть отозвано в любой момент путем предоставления письменного заявления в администрацию учебного заведения, в котором обучается ребенок</w:t>
      </w:r>
    </w:p>
    <w:p w:rsidR="00721ACC" w:rsidRPr="00721ACC" w:rsidRDefault="00721ACC" w:rsidP="00721ACC">
      <w:pPr>
        <w:spacing w:after="0" w:line="276" w:lineRule="auto"/>
        <w:rPr>
          <w:rFonts w:ascii="Times New Roman" w:eastAsia="Calibri" w:hAnsi="Times New Roman" w:cs="Times New Roman"/>
        </w:rPr>
        <w:sectPr w:rsidR="00721ACC" w:rsidRPr="00721ACC">
          <w:type w:val="continuous"/>
          <w:pgSz w:w="11910" w:h="16850"/>
          <w:pgMar w:top="200" w:right="600" w:bottom="280" w:left="1020" w:header="720" w:footer="720" w:gutter="0"/>
          <w:cols w:space="720"/>
        </w:sectPr>
      </w:pPr>
      <w:r w:rsidRPr="00721ACC">
        <w:rPr>
          <w:rFonts w:ascii="Times New Roman" w:eastAsia="Calibri" w:hAnsi="Times New Roman" w:cs="Times New Roman"/>
        </w:rPr>
        <w:tab/>
      </w:r>
      <w:r w:rsidRPr="00721ACC">
        <w:rPr>
          <w:rFonts w:ascii="Times New Roman" w:eastAsia="Calibri" w:hAnsi="Times New Roman" w:cs="Times New Roman"/>
          <w:b/>
        </w:rPr>
        <w:t>«</w:t>
      </w:r>
      <w:r w:rsidRPr="00721ACC">
        <w:rPr>
          <w:rFonts w:ascii="Times New Roman" w:eastAsia="Calibri" w:hAnsi="Times New Roman" w:cs="Times New Roman"/>
          <w:b/>
          <w:u w:val="single"/>
        </w:rPr>
        <w:tab/>
      </w:r>
      <w:r w:rsidRPr="00721ACC">
        <w:rPr>
          <w:rFonts w:ascii="Times New Roman" w:eastAsia="Calibri" w:hAnsi="Times New Roman" w:cs="Times New Roman"/>
          <w:b/>
        </w:rPr>
        <w:t>»</w:t>
      </w:r>
      <w:r w:rsidRPr="00721ACC">
        <w:rPr>
          <w:rFonts w:ascii="Times New Roman" w:eastAsia="Calibri" w:hAnsi="Times New Roman" w:cs="Times New Roman"/>
          <w:b/>
          <w:u w:val="single"/>
        </w:rPr>
        <w:tab/>
      </w:r>
      <w:r w:rsidRPr="00721ACC">
        <w:rPr>
          <w:rFonts w:ascii="Times New Roman" w:eastAsia="Calibri" w:hAnsi="Times New Roman" w:cs="Times New Roman"/>
          <w:b/>
        </w:rPr>
        <w:t>20</w:t>
      </w:r>
      <w:r w:rsidRPr="00721ACC">
        <w:rPr>
          <w:rFonts w:ascii="Times New Roman" w:eastAsia="Calibri" w:hAnsi="Times New Roman" w:cs="Times New Roman"/>
          <w:b/>
          <w:u w:val="single"/>
        </w:rPr>
        <w:tab/>
      </w:r>
      <w:r w:rsidRPr="00721ACC">
        <w:rPr>
          <w:rFonts w:ascii="Times New Roman" w:eastAsia="Calibri" w:hAnsi="Times New Roman" w:cs="Times New Roman"/>
          <w:b/>
        </w:rPr>
        <w:t>_г.</w:t>
      </w:r>
      <w:r w:rsidRPr="00721ACC">
        <w:rPr>
          <w:rFonts w:ascii="Times New Roman" w:eastAsia="Calibri" w:hAnsi="Times New Roman" w:cs="Times New Roman"/>
          <w:b/>
        </w:rPr>
        <w:tab/>
        <w:t xml:space="preserve">                                    </w:t>
      </w:r>
      <w:r w:rsidR="00502EC8">
        <w:rPr>
          <w:rFonts w:ascii="Times New Roman" w:eastAsia="Calibri" w:hAnsi="Times New Roman" w:cs="Times New Roman"/>
        </w:rPr>
        <w:t>Подпись _____________</w:t>
      </w:r>
    </w:p>
    <w:p w:rsidR="007F1112" w:rsidRPr="007F1112" w:rsidRDefault="007F1112" w:rsidP="007F1112">
      <w:pPr>
        <w:spacing w:after="0" w:line="276" w:lineRule="auto"/>
        <w:rPr>
          <w:rFonts w:ascii="Times New Roman" w:eastAsia="Calibri" w:hAnsi="Times New Roman" w:cs="Times New Roman"/>
        </w:rPr>
        <w:sectPr w:rsidR="007F1112" w:rsidRPr="007F1112">
          <w:type w:val="continuous"/>
          <w:pgSz w:w="11910" w:h="16850"/>
          <w:pgMar w:top="200" w:right="600" w:bottom="280" w:left="1020" w:header="720" w:footer="720" w:gutter="0"/>
          <w:cols w:num="3" w:space="720" w:equalWidth="0">
            <w:col w:w="2512" w:space="54"/>
            <w:col w:w="2291" w:space="99"/>
            <w:col w:w="5334"/>
          </w:cols>
        </w:sectPr>
      </w:pPr>
    </w:p>
    <w:p w:rsidR="00AD4A42" w:rsidRPr="00AD4A42" w:rsidRDefault="00AD4A42" w:rsidP="00AD4A42">
      <w:pPr>
        <w:widowControl w:val="0"/>
        <w:autoSpaceDE w:val="0"/>
        <w:autoSpaceDN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" w:name="_GoBack"/>
      <w:bookmarkEnd w:id="2"/>
      <w:r w:rsidRPr="00AD4A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 2</w:t>
      </w:r>
    </w:p>
    <w:p w:rsidR="00AD4A42" w:rsidRPr="00AD4A42" w:rsidRDefault="00AD4A42" w:rsidP="00AD4A42">
      <w:pPr>
        <w:keepNext/>
        <w:keepLines/>
        <w:widowControl w:val="0"/>
        <w:spacing w:after="0" w:line="270" w:lineRule="exact"/>
        <w:ind w:right="60"/>
        <w:jc w:val="center"/>
        <w:outlineLvl w:val="0"/>
        <w:rPr>
          <w:rFonts w:ascii="Times New Roman" w:eastAsia="Calibri" w:hAnsi="Times New Roman" w:cs="Times New Roman"/>
          <w:bCs/>
        </w:rPr>
      </w:pPr>
      <w:r w:rsidRPr="00AD4A42">
        <w:rPr>
          <w:rFonts w:ascii="Times New Roman" w:eastAsia="Calibri" w:hAnsi="Times New Roman" w:cs="Times New Roman"/>
          <w:bCs/>
        </w:rPr>
        <w:t>Форма журнала приема заявлений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1472"/>
        <w:gridCol w:w="3028"/>
        <w:gridCol w:w="2694"/>
        <w:gridCol w:w="2456"/>
        <w:gridCol w:w="1369"/>
        <w:gridCol w:w="3606"/>
      </w:tblGrid>
      <w:tr w:rsidR="00AD4A42" w:rsidRPr="00AD4A42" w:rsidTr="00DC1945">
        <w:trPr>
          <w:trHeight w:val="1432"/>
        </w:trPr>
        <w:tc>
          <w:tcPr>
            <w:tcW w:w="791" w:type="dxa"/>
          </w:tcPr>
          <w:p w:rsidR="00AD4A42" w:rsidRPr="00AD4A42" w:rsidRDefault="00AD4A42" w:rsidP="00AD4A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4A42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Рег. номер</w:t>
            </w:r>
          </w:p>
        </w:tc>
        <w:tc>
          <w:tcPr>
            <w:tcW w:w="1529" w:type="dxa"/>
          </w:tcPr>
          <w:p w:rsidR="00AD4A42" w:rsidRPr="00AD4A42" w:rsidRDefault="00AD4A42" w:rsidP="00AD4A42">
            <w:pPr>
              <w:keepNext/>
              <w:keepLines/>
              <w:widowControl w:val="0"/>
              <w:spacing w:after="0" w:line="240" w:lineRule="auto"/>
              <w:ind w:right="60"/>
              <w:jc w:val="center"/>
              <w:outlineLvl w:val="0"/>
              <w:rPr>
                <w:rFonts w:ascii="Times New Roman" w:eastAsia="Calibri" w:hAnsi="Times New Roman" w:cs="Times New Roman"/>
                <w:bCs/>
              </w:rPr>
            </w:pPr>
            <w:r w:rsidRPr="00AD4A42">
              <w:rPr>
                <w:rFonts w:ascii="Times New Roman" w:eastAsia="Calibri" w:hAnsi="Times New Roman" w:cs="Times New Roman"/>
                <w:bCs/>
              </w:rPr>
              <w:t>Дата подачи заявления</w:t>
            </w:r>
          </w:p>
        </w:tc>
        <w:tc>
          <w:tcPr>
            <w:tcW w:w="3317" w:type="dxa"/>
          </w:tcPr>
          <w:p w:rsidR="00AD4A42" w:rsidRPr="00AD4A42" w:rsidRDefault="00AD4A42" w:rsidP="00AD4A42">
            <w:pPr>
              <w:keepNext/>
              <w:keepLines/>
              <w:widowControl w:val="0"/>
              <w:spacing w:after="0" w:line="240" w:lineRule="auto"/>
              <w:ind w:right="60"/>
              <w:jc w:val="center"/>
              <w:outlineLvl w:val="0"/>
              <w:rPr>
                <w:rFonts w:ascii="Times New Roman" w:eastAsia="Calibri" w:hAnsi="Times New Roman" w:cs="Times New Roman"/>
                <w:bCs/>
              </w:rPr>
            </w:pPr>
            <w:r w:rsidRPr="00AD4A42">
              <w:rPr>
                <w:rFonts w:ascii="Times New Roman" w:eastAsia="Calibri" w:hAnsi="Times New Roman" w:cs="Times New Roman"/>
                <w:bCs/>
              </w:rPr>
              <w:t>Ф.И.О. заявителя (родителя,</w:t>
            </w:r>
          </w:p>
          <w:p w:rsidR="00AD4A42" w:rsidRPr="00AD4A42" w:rsidRDefault="00AD4A42" w:rsidP="00AD4A42">
            <w:pPr>
              <w:keepNext/>
              <w:keepLines/>
              <w:widowControl w:val="0"/>
              <w:spacing w:after="0" w:line="240" w:lineRule="auto"/>
              <w:ind w:right="60"/>
              <w:jc w:val="center"/>
              <w:outlineLvl w:val="0"/>
              <w:rPr>
                <w:rFonts w:ascii="Times New Roman" w:eastAsia="Calibri" w:hAnsi="Times New Roman" w:cs="Times New Roman"/>
                <w:bCs/>
              </w:rPr>
            </w:pPr>
            <w:r w:rsidRPr="00AD4A42">
              <w:rPr>
                <w:rFonts w:ascii="Times New Roman" w:eastAsia="Calibri" w:hAnsi="Times New Roman" w:cs="Times New Roman"/>
                <w:bCs/>
              </w:rPr>
              <w:t>(законного представителя) ребёнка</w:t>
            </w:r>
          </w:p>
        </w:tc>
        <w:tc>
          <w:tcPr>
            <w:tcW w:w="2746" w:type="dxa"/>
          </w:tcPr>
          <w:p w:rsidR="00AD4A42" w:rsidRPr="00AD4A42" w:rsidRDefault="00AD4A42" w:rsidP="00AD4A42">
            <w:pPr>
              <w:keepNext/>
              <w:keepLines/>
              <w:widowControl w:val="0"/>
              <w:spacing w:after="0" w:line="240" w:lineRule="auto"/>
              <w:ind w:right="60"/>
              <w:jc w:val="center"/>
              <w:outlineLvl w:val="0"/>
              <w:rPr>
                <w:rFonts w:ascii="Times New Roman" w:eastAsia="Calibri" w:hAnsi="Times New Roman" w:cs="Times New Roman"/>
                <w:bCs/>
              </w:rPr>
            </w:pPr>
            <w:r w:rsidRPr="00AD4A42">
              <w:rPr>
                <w:rFonts w:ascii="Times New Roman" w:eastAsia="Calibri" w:hAnsi="Times New Roman" w:cs="Times New Roman"/>
                <w:bCs/>
              </w:rPr>
              <w:t>Ф.И.О.</w:t>
            </w:r>
          </w:p>
          <w:p w:rsidR="00AD4A42" w:rsidRPr="00AD4A42" w:rsidRDefault="00AD4A42" w:rsidP="00AD4A42">
            <w:pPr>
              <w:keepNext/>
              <w:keepLines/>
              <w:widowControl w:val="0"/>
              <w:spacing w:after="0" w:line="240" w:lineRule="auto"/>
              <w:ind w:right="60"/>
              <w:jc w:val="center"/>
              <w:outlineLvl w:val="0"/>
              <w:rPr>
                <w:rFonts w:ascii="Times New Roman" w:eastAsia="Calibri" w:hAnsi="Times New Roman" w:cs="Times New Roman"/>
                <w:bCs/>
              </w:rPr>
            </w:pPr>
            <w:r w:rsidRPr="00AD4A42">
              <w:rPr>
                <w:rFonts w:ascii="Times New Roman" w:eastAsia="Calibri" w:hAnsi="Times New Roman" w:cs="Times New Roman"/>
                <w:bCs/>
              </w:rPr>
              <w:t>ребёнка/поступающего</w:t>
            </w:r>
          </w:p>
        </w:tc>
        <w:tc>
          <w:tcPr>
            <w:tcW w:w="1701" w:type="dxa"/>
          </w:tcPr>
          <w:p w:rsidR="00AD4A42" w:rsidRPr="00AD4A42" w:rsidRDefault="00AD4A42" w:rsidP="00AD4A42">
            <w:pPr>
              <w:keepNext/>
              <w:keepLines/>
              <w:widowControl w:val="0"/>
              <w:spacing w:after="0" w:line="240" w:lineRule="auto"/>
              <w:ind w:right="60"/>
              <w:jc w:val="center"/>
              <w:outlineLvl w:val="0"/>
              <w:rPr>
                <w:rFonts w:ascii="Times New Roman" w:eastAsia="Calibri" w:hAnsi="Times New Roman" w:cs="Times New Roman"/>
                <w:bCs/>
              </w:rPr>
            </w:pPr>
            <w:r w:rsidRPr="00AD4A42">
              <w:rPr>
                <w:rFonts w:ascii="Times New Roman" w:eastAsia="Calibri" w:hAnsi="Times New Roman" w:cs="Times New Roman"/>
                <w:bCs/>
              </w:rPr>
              <w:t>Дата рождения ребёнка/поступающего</w:t>
            </w:r>
          </w:p>
        </w:tc>
        <w:tc>
          <w:tcPr>
            <w:tcW w:w="1488" w:type="dxa"/>
          </w:tcPr>
          <w:p w:rsidR="00AD4A42" w:rsidRPr="00AD4A42" w:rsidRDefault="00AD4A42" w:rsidP="00AD4A42">
            <w:pPr>
              <w:keepNext/>
              <w:keepLines/>
              <w:widowControl w:val="0"/>
              <w:spacing w:after="0" w:line="240" w:lineRule="auto"/>
              <w:ind w:right="60"/>
              <w:jc w:val="center"/>
              <w:outlineLvl w:val="0"/>
              <w:rPr>
                <w:rFonts w:ascii="Times New Roman" w:eastAsia="Calibri" w:hAnsi="Times New Roman" w:cs="Times New Roman"/>
                <w:bCs/>
              </w:rPr>
            </w:pPr>
            <w:r w:rsidRPr="00AD4A42">
              <w:rPr>
                <w:rFonts w:ascii="Times New Roman" w:eastAsia="Calibri" w:hAnsi="Times New Roman" w:cs="Times New Roman"/>
                <w:bCs/>
              </w:rPr>
              <w:t>Класс</w:t>
            </w:r>
          </w:p>
        </w:tc>
        <w:tc>
          <w:tcPr>
            <w:tcW w:w="3845" w:type="dxa"/>
          </w:tcPr>
          <w:p w:rsidR="00AD4A42" w:rsidRPr="00AD4A42" w:rsidRDefault="00AD4A42" w:rsidP="00AD4A42">
            <w:pPr>
              <w:keepNext/>
              <w:keepLines/>
              <w:widowControl w:val="0"/>
              <w:spacing w:after="0" w:line="240" w:lineRule="auto"/>
              <w:ind w:right="60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AD4A42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Адрес  места регистрации ребенка</w:t>
            </w:r>
            <w:r w:rsidRPr="00AD4A42">
              <w:rPr>
                <w:rFonts w:ascii="Times New Roman" w:eastAsia="Calibri" w:hAnsi="Times New Roman" w:cs="Times New Roman"/>
                <w:bCs/>
              </w:rPr>
              <w:t xml:space="preserve"> ребёнка/поступающего</w:t>
            </w:r>
            <w:r w:rsidRPr="00AD4A42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 xml:space="preserve">, </w:t>
            </w:r>
          </w:p>
          <w:p w:rsidR="00AD4A42" w:rsidRPr="00AD4A42" w:rsidRDefault="00AD4A42" w:rsidP="00AD4A42">
            <w:pPr>
              <w:keepNext/>
              <w:keepLines/>
              <w:widowControl w:val="0"/>
              <w:spacing w:after="0" w:line="240" w:lineRule="auto"/>
              <w:ind w:right="60"/>
              <w:jc w:val="center"/>
              <w:outlineLvl w:val="0"/>
              <w:rPr>
                <w:rFonts w:ascii="Times New Roman" w:eastAsia="Calibri" w:hAnsi="Times New Roman" w:cs="Times New Roman"/>
                <w:bCs/>
              </w:rPr>
            </w:pPr>
            <w:r w:rsidRPr="00AD4A42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места жительства ребенка</w:t>
            </w:r>
            <w:r w:rsidRPr="00AD4A42">
              <w:rPr>
                <w:rFonts w:ascii="Times New Roman" w:eastAsia="Calibri" w:hAnsi="Times New Roman" w:cs="Times New Roman"/>
                <w:bCs/>
              </w:rPr>
              <w:t xml:space="preserve"> ребёнка/поступающего</w:t>
            </w:r>
          </w:p>
          <w:p w:rsidR="00AD4A42" w:rsidRPr="00AD4A42" w:rsidRDefault="00AD4A42" w:rsidP="00AD4A42">
            <w:pPr>
              <w:keepNext/>
              <w:keepLines/>
              <w:widowControl w:val="0"/>
              <w:spacing w:after="0" w:line="240" w:lineRule="auto"/>
              <w:ind w:right="60"/>
              <w:jc w:val="center"/>
              <w:outlineLvl w:val="0"/>
              <w:rPr>
                <w:rFonts w:ascii="Times New Roman" w:eastAsia="Calibri" w:hAnsi="Times New Roman" w:cs="Times New Roman"/>
                <w:bCs/>
              </w:rPr>
            </w:pPr>
            <w:r w:rsidRPr="00AD4A42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 xml:space="preserve"> (при несовпадении)</w:t>
            </w:r>
          </w:p>
        </w:tc>
      </w:tr>
    </w:tbl>
    <w:p w:rsidR="00AD4A42" w:rsidRPr="00AD4A42" w:rsidRDefault="00AD4A42" w:rsidP="00AD4A42">
      <w:pPr>
        <w:widowControl w:val="0"/>
        <w:spacing w:after="0" w:line="240" w:lineRule="auto"/>
        <w:ind w:left="140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</w:pPr>
    </w:p>
    <w:p w:rsidR="00AD4A42" w:rsidRPr="00AD4A42" w:rsidRDefault="00AD4A42" w:rsidP="00AD4A42">
      <w:pPr>
        <w:widowControl w:val="0"/>
        <w:spacing w:after="0" w:line="240" w:lineRule="auto"/>
        <w:ind w:left="140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48"/>
        <w:gridCol w:w="831"/>
        <w:gridCol w:w="816"/>
        <w:gridCol w:w="779"/>
        <w:gridCol w:w="929"/>
        <w:gridCol w:w="900"/>
        <w:gridCol w:w="992"/>
        <w:gridCol w:w="2129"/>
        <w:gridCol w:w="2011"/>
        <w:gridCol w:w="2097"/>
        <w:gridCol w:w="1843"/>
      </w:tblGrid>
      <w:tr w:rsidR="00AD4A42" w:rsidRPr="00AD4A42" w:rsidTr="00DC1945">
        <w:trPr>
          <w:trHeight w:val="720"/>
        </w:trPr>
        <w:tc>
          <w:tcPr>
            <w:tcW w:w="6912" w:type="dxa"/>
            <w:gridSpan w:val="8"/>
          </w:tcPr>
          <w:p w:rsidR="00AD4A42" w:rsidRPr="00AD4A42" w:rsidRDefault="00AD4A42" w:rsidP="00AD4A42">
            <w:pPr>
              <w:keepNext/>
              <w:keepLines/>
              <w:widowControl w:val="0"/>
              <w:spacing w:after="0" w:line="270" w:lineRule="exact"/>
              <w:ind w:right="60"/>
              <w:jc w:val="center"/>
              <w:outlineLvl w:val="0"/>
              <w:rPr>
                <w:rFonts w:ascii="Times New Roman" w:eastAsia="Calibri" w:hAnsi="Times New Roman" w:cs="Times New Roman"/>
                <w:bCs/>
              </w:rPr>
            </w:pPr>
            <w:r w:rsidRPr="00AD4A42">
              <w:rPr>
                <w:rFonts w:ascii="Times New Roman" w:eastAsia="Calibri" w:hAnsi="Times New Roman" w:cs="Times New Roman"/>
                <w:bCs/>
              </w:rPr>
              <w:t>Перечень</w:t>
            </w:r>
          </w:p>
          <w:p w:rsidR="00AD4A42" w:rsidRPr="00AD4A42" w:rsidRDefault="00AD4A42" w:rsidP="00AD4A42">
            <w:pPr>
              <w:keepNext/>
              <w:keepLines/>
              <w:widowControl w:val="0"/>
              <w:spacing w:after="0" w:line="270" w:lineRule="exact"/>
              <w:ind w:right="60"/>
              <w:jc w:val="center"/>
              <w:outlineLvl w:val="0"/>
              <w:rPr>
                <w:rFonts w:ascii="Times New Roman" w:eastAsia="Calibri" w:hAnsi="Times New Roman" w:cs="Times New Roman"/>
                <w:bCs/>
              </w:rPr>
            </w:pPr>
            <w:r w:rsidRPr="00AD4A42">
              <w:rPr>
                <w:rFonts w:ascii="Times New Roman" w:eastAsia="Calibri" w:hAnsi="Times New Roman" w:cs="Times New Roman"/>
                <w:bCs/>
              </w:rPr>
              <w:t>документов, сданных при подаче заявления</w:t>
            </w:r>
          </w:p>
          <w:p w:rsidR="00AD4A42" w:rsidRPr="00AD4A42" w:rsidRDefault="00AD4A42" w:rsidP="00AD4A42">
            <w:pPr>
              <w:keepNext/>
              <w:keepLines/>
              <w:widowControl w:val="0"/>
              <w:spacing w:after="0" w:line="240" w:lineRule="auto"/>
              <w:ind w:right="60"/>
              <w:jc w:val="center"/>
              <w:outlineLvl w:val="0"/>
              <w:rPr>
                <w:rFonts w:ascii="Times New Roman" w:eastAsia="Calibri" w:hAnsi="Times New Roman" w:cs="Times New Roman"/>
                <w:bCs/>
              </w:rPr>
            </w:pPr>
            <w:r w:rsidRPr="00AD4A42">
              <w:rPr>
                <w:rFonts w:ascii="Times New Roman" w:eastAsia="Calibri" w:hAnsi="Times New Roman" w:cs="Times New Roman"/>
                <w:bCs/>
              </w:rPr>
              <w:t>о приеме в школу</w:t>
            </w:r>
          </w:p>
        </w:tc>
        <w:tc>
          <w:tcPr>
            <w:tcW w:w="2129" w:type="dxa"/>
            <w:vMerge w:val="restart"/>
          </w:tcPr>
          <w:p w:rsidR="00AD4A42" w:rsidRPr="00AD4A42" w:rsidRDefault="00AD4A42" w:rsidP="00AD4A42">
            <w:pPr>
              <w:keepNext/>
              <w:keepLines/>
              <w:widowControl w:val="0"/>
              <w:spacing w:after="0" w:line="240" w:lineRule="auto"/>
              <w:ind w:right="60"/>
              <w:jc w:val="center"/>
              <w:outlineLvl w:val="0"/>
              <w:rPr>
                <w:rFonts w:ascii="Times New Roman" w:eastAsia="Calibri" w:hAnsi="Times New Roman" w:cs="Times New Roman"/>
                <w:bCs/>
              </w:rPr>
            </w:pPr>
            <w:r w:rsidRPr="00AD4A42">
              <w:rPr>
                <w:rFonts w:ascii="Times New Roman" w:eastAsia="Calibri" w:hAnsi="Times New Roman" w:cs="Times New Roman"/>
                <w:bCs/>
              </w:rPr>
              <w:t>Наличие льготы. Указать:</w:t>
            </w:r>
          </w:p>
          <w:p w:rsidR="00AD4A42" w:rsidRPr="00AD4A42" w:rsidRDefault="00AD4A42" w:rsidP="00AD4A42">
            <w:pPr>
              <w:keepNext/>
              <w:keepLines/>
              <w:widowControl w:val="0"/>
              <w:spacing w:after="0" w:line="240" w:lineRule="auto"/>
              <w:ind w:right="60"/>
              <w:jc w:val="center"/>
              <w:outlineLvl w:val="0"/>
              <w:rPr>
                <w:rFonts w:ascii="Times New Roman" w:eastAsia="Calibri" w:hAnsi="Times New Roman" w:cs="Times New Roman"/>
                <w:bCs/>
              </w:rPr>
            </w:pPr>
            <w:r w:rsidRPr="00AD4A42">
              <w:rPr>
                <w:rFonts w:ascii="Times New Roman" w:eastAsia="Calibri" w:hAnsi="Times New Roman" w:cs="Times New Roman"/>
                <w:bCs/>
              </w:rPr>
              <w:t>(первоочередное, преимущественное, внеочередное право приема)</w:t>
            </w:r>
          </w:p>
          <w:p w:rsidR="00AD4A42" w:rsidRPr="00AD4A42" w:rsidRDefault="00AD4A42" w:rsidP="00AD4A42">
            <w:pPr>
              <w:keepNext/>
              <w:keepLines/>
              <w:widowControl w:val="0"/>
              <w:spacing w:after="0" w:line="240" w:lineRule="auto"/>
              <w:ind w:right="60"/>
              <w:outlineLvl w:val="0"/>
              <w:rPr>
                <w:rFonts w:ascii="Times New Roman" w:eastAsia="Calibri" w:hAnsi="Times New Roman" w:cs="Times New Roman"/>
                <w:bCs/>
              </w:rPr>
            </w:pPr>
          </w:p>
          <w:p w:rsidR="00AD4A42" w:rsidRPr="00AD4A42" w:rsidRDefault="00AD4A42" w:rsidP="00AD4A42">
            <w:pPr>
              <w:keepNext/>
              <w:keepLines/>
              <w:widowControl w:val="0"/>
              <w:spacing w:after="0" w:line="240" w:lineRule="auto"/>
              <w:ind w:right="60"/>
              <w:jc w:val="center"/>
              <w:outlineLvl w:val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011" w:type="dxa"/>
            <w:vMerge w:val="restart"/>
          </w:tcPr>
          <w:p w:rsidR="00AD4A42" w:rsidRPr="00AD4A42" w:rsidRDefault="00AD4A42" w:rsidP="00AD4A42">
            <w:pPr>
              <w:keepNext/>
              <w:keepLines/>
              <w:widowControl w:val="0"/>
              <w:spacing w:after="0" w:line="240" w:lineRule="auto"/>
              <w:ind w:right="60"/>
              <w:jc w:val="center"/>
              <w:outlineLvl w:val="0"/>
              <w:rPr>
                <w:rFonts w:ascii="Times New Roman" w:eastAsia="Calibri" w:hAnsi="Times New Roman" w:cs="Times New Roman"/>
                <w:bCs/>
              </w:rPr>
            </w:pPr>
            <w:r w:rsidRPr="00AD4A42">
              <w:rPr>
                <w:rFonts w:ascii="Times New Roman" w:eastAsia="Calibri" w:hAnsi="Times New Roman" w:cs="Times New Roman"/>
                <w:bCs/>
              </w:rPr>
              <w:t>Место работы родителя (ей)</w:t>
            </w:r>
          </w:p>
        </w:tc>
        <w:tc>
          <w:tcPr>
            <w:tcW w:w="2097" w:type="dxa"/>
            <w:vMerge w:val="restart"/>
          </w:tcPr>
          <w:p w:rsidR="00AD4A42" w:rsidRPr="00AD4A42" w:rsidRDefault="00AD4A42" w:rsidP="00AD4A42">
            <w:pPr>
              <w:keepNext/>
              <w:keepLines/>
              <w:widowControl w:val="0"/>
              <w:spacing w:after="0" w:line="240" w:lineRule="auto"/>
              <w:ind w:right="60"/>
              <w:jc w:val="center"/>
              <w:outlineLvl w:val="0"/>
              <w:rPr>
                <w:rFonts w:ascii="Times New Roman" w:eastAsia="Calibri" w:hAnsi="Times New Roman" w:cs="Times New Roman"/>
                <w:bCs/>
              </w:rPr>
            </w:pPr>
            <w:r w:rsidRPr="00AD4A42">
              <w:rPr>
                <w:rFonts w:ascii="Times New Roman" w:eastAsia="Calibri" w:hAnsi="Times New Roman" w:cs="Times New Roman"/>
                <w:bCs/>
              </w:rPr>
              <w:t>Роспись заявителя в получении расписки о сданных документах</w:t>
            </w:r>
          </w:p>
        </w:tc>
        <w:tc>
          <w:tcPr>
            <w:tcW w:w="1843" w:type="dxa"/>
            <w:vMerge w:val="restart"/>
          </w:tcPr>
          <w:p w:rsidR="00AD4A42" w:rsidRPr="00AD4A42" w:rsidRDefault="00AD4A42" w:rsidP="00AD4A42">
            <w:pPr>
              <w:keepNext/>
              <w:keepLines/>
              <w:widowControl w:val="0"/>
              <w:spacing w:after="0" w:line="240" w:lineRule="auto"/>
              <w:ind w:right="60"/>
              <w:jc w:val="center"/>
              <w:outlineLvl w:val="0"/>
              <w:rPr>
                <w:rFonts w:ascii="Times New Roman" w:eastAsia="Calibri" w:hAnsi="Times New Roman" w:cs="Times New Roman"/>
                <w:bCs/>
              </w:rPr>
            </w:pPr>
            <w:r w:rsidRPr="00AD4A42">
              <w:rPr>
                <w:rFonts w:ascii="Times New Roman" w:eastAsia="Calibri" w:hAnsi="Times New Roman" w:cs="Times New Roman"/>
                <w:bCs/>
              </w:rPr>
              <w:t>Роспись должностного лица в получении документов</w:t>
            </w:r>
          </w:p>
        </w:tc>
      </w:tr>
      <w:tr w:rsidR="00AD4A42" w:rsidRPr="00AD4A42" w:rsidTr="00DC1945">
        <w:trPr>
          <w:cantSplit/>
          <w:trHeight w:val="2164"/>
        </w:trPr>
        <w:tc>
          <w:tcPr>
            <w:tcW w:w="817" w:type="dxa"/>
            <w:textDirection w:val="btLr"/>
          </w:tcPr>
          <w:p w:rsidR="00AD4A42" w:rsidRPr="00AD4A42" w:rsidRDefault="00AD4A42" w:rsidP="00AD4A42">
            <w:pPr>
              <w:keepNext/>
              <w:keepLines/>
              <w:widowControl w:val="0"/>
              <w:shd w:val="clear" w:color="auto" w:fill="FFFFFF"/>
              <w:spacing w:after="0" w:line="240" w:lineRule="auto"/>
              <w:ind w:left="113" w:right="6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AD4A4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Копия документа, уостов.личность роителя/ поступающего</w:t>
            </w:r>
          </w:p>
          <w:p w:rsidR="00AD4A42" w:rsidRPr="00AD4A42" w:rsidRDefault="00AD4A42" w:rsidP="00AD4A42">
            <w:pPr>
              <w:keepNext/>
              <w:keepLines/>
              <w:widowControl w:val="0"/>
              <w:shd w:val="clear" w:color="auto" w:fill="FFFFFF"/>
              <w:spacing w:after="0" w:line="240" w:lineRule="auto"/>
              <w:ind w:left="113" w:right="6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48" w:type="dxa"/>
            <w:textDirection w:val="btLr"/>
          </w:tcPr>
          <w:p w:rsidR="00AD4A42" w:rsidRPr="00AD4A42" w:rsidRDefault="00AD4A42" w:rsidP="00AD4A42">
            <w:pPr>
              <w:keepNext/>
              <w:keepLines/>
              <w:widowControl w:val="0"/>
              <w:shd w:val="clear" w:color="auto" w:fill="FFFFFF"/>
              <w:spacing w:after="0" w:line="240" w:lineRule="auto"/>
              <w:ind w:left="113" w:right="6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AD4A4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Копия свидетельства  о рождении ребёнка или документа о родстве</w:t>
            </w:r>
          </w:p>
        </w:tc>
        <w:tc>
          <w:tcPr>
            <w:tcW w:w="831" w:type="dxa"/>
            <w:textDirection w:val="btLr"/>
          </w:tcPr>
          <w:p w:rsidR="00AD4A42" w:rsidRPr="00AD4A42" w:rsidRDefault="00AD4A42" w:rsidP="00AD4A42">
            <w:pPr>
              <w:keepNext/>
              <w:keepLines/>
              <w:widowControl w:val="0"/>
              <w:shd w:val="clear" w:color="auto" w:fill="FFFFFF"/>
              <w:spacing w:after="0" w:line="240" w:lineRule="auto"/>
              <w:ind w:left="113" w:right="6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AD4A4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Копия документа об опеки и попечительства (при необходимости)</w:t>
            </w:r>
          </w:p>
        </w:tc>
        <w:tc>
          <w:tcPr>
            <w:tcW w:w="816" w:type="dxa"/>
            <w:textDirection w:val="btLr"/>
          </w:tcPr>
          <w:p w:rsidR="00AD4A42" w:rsidRPr="00AD4A42" w:rsidRDefault="00AD4A42" w:rsidP="00AD4A42">
            <w:pPr>
              <w:keepNext/>
              <w:keepLines/>
              <w:widowControl w:val="0"/>
              <w:shd w:val="clear" w:color="auto" w:fill="FFFFFF"/>
              <w:spacing w:after="0" w:line="240" w:lineRule="auto"/>
              <w:ind w:left="113" w:right="6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AD4A4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Копия документа о регистрации ребёнка по месту жительства</w:t>
            </w:r>
          </w:p>
        </w:tc>
        <w:tc>
          <w:tcPr>
            <w:tcW w:w="779" w:type="dxa"/>
            <w:textDirection w:val="btLr"/>
          </w:tcPr>
          <w:p w:rsidR="00AD4A42" w:rsidRPr="00AD4A42" w:rsidRDefault="00AD4A42" w:rsidP="00AD4A42">
            <w:pPr>
              <w:keepNext/>
              <w:keepLines/>
              <w:widowControl w:val="0"/>
              <w:shd w:val="clear" w:color="auto" w:fill="FFFFFF"/>
              <w:spacing w:after="0" w:line="240" w:lineRule="auto"/>
              <w:ind w:left="113" w:right="6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AD4A4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Справка с места работы родителя ( при приеме вне очеди и в первую очередь</w:t>
            </w:r>
          </w:p>
        </w:tc>
        <w:tc>
          <w:tcPr>
            <w:tcW w:w="929" w:type="dxa"/>
            <w:textDirection w:val="btLr"/>
          </w:tcPr>
          <w:p w:rsidR="00AD4A42" w:rsidRPr="00AD4A42" w:rsidRDefault="00AD4A42" w:rsidP="00AD4A42">
            <w:pPr>
              <w:keepNext/>
              <w:keepLines/>
              <w:widowControl w:val="0"/>
              <w:shd w:val="clear" w:color="auto" w:fill="FFFFFF"/>
              <w:spacing w:after="0" w:line="240" w:lineRule="auto"/>
              <w:ind w:left="113" w:right="6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AD4A4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Заключение ПМПК                             </w:t>
            </w:r>
          </w:p>
        </w:tc>
        <w:tc>
          <w:tcPr>
            <w:tcW w:w="900" w:type="dxa"/>
            <w:textDirection w:val="btLr"/>
          </w:tcPr>
          <w:p w:rsidR="00AD4A42" w:rsidRPr="00AD4A42" w:rsidRDefault="00AD4A42" w:rsidP="00AD4A42">
            <w:pPr>
              <w:keepNext/>
              <w:keepLines/>
              <w:widowControl w:val="0"/>
              <w:shd w:val="clear" w:color="auto" w:fill="FFFFFF"/>
              <w:spacing w:after="0" w:line="240" w:lineRule="auto"/>
              <w:ind w:left="113" w:right="6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AD4A4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Аттестат об основном общем образовании    </w:t>
            </w:r>
          </w:p>
        </w:tc>
        <w:tc>
          <w:tcPr>
            <w:tcW w:w="992" w:type="dxa"/>
            <w:textDirection w:val="btLr"/>
          </w:tcPr>
          <w:p w:rsidR="00AD4A42" w:rsidRPr="00AD4A42" w:rsidRDefault="00AD4A42" w:rsidP="00AD4A42">
            <w:pPr>
              <w:keepNext/>
              <w:keepLines/>
              <w:widowControl w:val="0"/>
              <w:shd w:val="clear" w:color="auto" w:fill="FFFFFF"/>
              <w:spacing w:after="0" w:line="240" w:lineRule="auto"/>
              <w:ind w:left="113" w:right="6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AD4A4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Другие документы</w:t>
            </w:r>
          </w:p>
        </w:tc>
        <w:tc>
          <w:tcPr>
            <w:tcW w:w="2129" w:type="dxa"/>
            <w:vMerge/>
          </w:tcPr>
          <w:p w:rsidR="00AD4A42" w:rsidRPr="00AD4A42" w:rsidRDefault="00AD4A42" w:rsidP="00AD4A42">
            <w:pPr>
              <w:keepNext/>
              <w:keepLines/>
              <w:widowControl w:val="0"/>
              <w:spacing w:after="0" w:line="240" w:lineRule="auto"/>
              <w:ind w:right="60"/>
              <w:jc w:val="center"/>
              <w:outlineLvl w:val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011" w:type="dxa"/>
            <w:vMerge/>
          </w:tcPr>
          <w:p w:rsidR="00AD4A42" w:rsidRPr="00AD4A42" w:rsidRDefault="00AD4A42" w:rsidP="00AD4A42">
            <w:pPr>
              <w:keepNext/>
              <w:keepLines/>
              <w:widowControl w:val="0"/>
              <w:spacing w:after="0" w:line="240" w:lineRule="auto"/>
              <w:ind w:right="60"/>
              <w:jc w:val="center"/>
              <w:outlineLvl w:val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097" w:type="dxa"/>
            <w:vMerge/>
          </w:tcPr>
          <w:p w:rsidR="00AD4A42" w:rsidRPr="00AD4A42" w:rsidRDefault="00AD4A42" w:rsidP="00AD4A42">
            <w:pPr>
              <w:keepNext/>
              <w:keepLines/>
              <w:widowControl w:val="0"/>
              <w:spacing w:after="0" w:line="240" w:lineRule="auto"/>
              <w:ind w:right="60"/>
              <w:jc w:val="center"/>
              <w:outlineLvl w:val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AD4A42" w:rsidRPr="00AD4A42" w:rsidRDefault="00AD4A42" w:rsidP="00AD4A42">
            <w:pPr>
              <w:keepNext/>
              <w:keepLines/>
              <w:widowControl w:val="0"/>
              <w:spacing w:after="0" w:line="240" w:lineRule="auto"/>
              <w:ind w:right="60"/>
              <w:jc w:val="center"/>
              <w:outlineLvl w:val="0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AD4A42" w:rsidRPr="00AD4A42" w:rsidRDefault="00AD4A42" w:rsidP="00AD4A42">
      <w:pPr>
        <w:widowControl w:val="0"/>
        <w:spacing w:after="0" w:line="240" w:lineRule="auto"/>
        <w:ind w:left="140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</w:pPr>
    </w:p>
    <w:p w:rsidR="00AD4A42" w:rsidRPr="00AD4A42" w:rsidRDefault="00AD4A42" w:rsidP="00AD4A42">
      <w:pPr>
        <w:widowControl w:val="0"/>
        <w:spacing w:after="0" w:line="240" w:lineRule="auto"/>
        <w:ind w:left="140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sectPr w:rsidR="00AD4A42" w:rsidRPr="00AD4A42" w:rsidSect="00873F9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D4A42" w:rsidRPr="00AD4A42" w:rsidRDefault="00AD4A42" w:rsidP="00AD4A42">
      <w:pPr>
        <w:autoSpaceDE w:val="0"/>
        <w:autoSpaceDN w:val="0"/>
        <w:adjustRightInd w:val="0"/>
        <w:spacing w:after="200" w:line="276" w:lineRule="auto"/>
        <w:jc w:val="right"/>
        <w:outlineLvl w:val="0"/>
        <w:rPr>
          <w:rFonts w:ascii="Times New Roman" w:eastAsia="Calibri" w:hAnsi="Times New Roman" w:cs="Times New Roman"/>
          <w:sz w:val="18"/>
          <w:szCs w:val="18"/>
        </w:rPr>
      </w:pPr>
    </w:p>
    <w:p w:rsidR="00AD4A42" w:rsidRPr="00AD4A42" w:rsidRDefault="00AD4A42" w:rsidP="00AD4A42">
      <w:pPr>
        <w:autoSpaceDE w:val="0"/>
        <w:autoSpaceDN w:val="0"/>
        <w:adjustRightInd w:val="0"/>
        <w:spacing w:after="200" w:line="276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D4A42">
        <w:rPr>
          <w:rFonts w:ascii="Times New Roman" w:eastAsia="Calibri" w:hAnsi="Times New Roman" w:cs="Times New Roman"/>
          <w:sz w:val="24"/>
          <w:szCs w:val="24"/>
        </w:rPr>
        <w:t>Приложение 3</w:t>
      </w:r>
    </w:p>
    <w:p w:rsidR="00AD4A42" w:rsidRPr="00AD4A42" w:rsidRDefault="00AD4A42" w:rsidP="00AD4A42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4A42">
        <w:rPr>
          <w:rFonts w:ascii="Times New Roman" w:eastAsia="Calibri" w:hAnsi="Times New Roman" w:cs="Times New Roman"/>
          <w:sz w:val="24"/>
          <w:szCs w:val="24"/>
        </w:rPr>
        <w:t>Расписка</w:t>
      </w:r>
    </w:p>
    <w:p w:rsidR="00AD4A42" w:rsidRPr="00AD4A42" w:rsidRDefault="00AD4A42" w:rsidP="00AD4A4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4A42">
        <w:rPr>
          <w:rFonts w:ascii="Times New Roman" w:eastAsia="Calibri" w:hAnsi="Times New Roman" w:cs="Times New Roman"/>
          <w:sz w:val="24"/>
          <w:szCs w:val="24"/>
        </w:rPr>
        <w:t>в получении документов</w:t>
      </w:r>
    </w:p>
    <w:p w:rsidR="00AD4A42" w:rsidRPr="00AD4A42" w:rsidRDefault="00AD4A42" w:rsidP="00AD4A42">
      <w:pPr>
        <w:tabs>
          <w:tab w:val="left" w:pos="552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D4A42">
        <w:rPr>
          <w:rFonts w:ascii="Times New Roman" w:eastAsia="Calibri" w:hAnsi="Times New Roman" w:cs="Times New Roman"/>
          <w:sz w:val="24"/>
          <w:szCs w:val="24"/>
        </w:rPr>
        <w:t>Выдан ____________________________________________________________________,</w:t>
      </w:r>
    </w:p>
    <w:p w:rsidR="00AD4A42" w:rsidRPr="00AD4A42" w:rsidRDefault="00AD4A42" w:rsidP="00AD4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4A42">
        <w:rPr>
          <w:rFonts w:ascii="Times New Roman" w:eastAsia="Calibri" w:hAnsi="Times New Roman" w:cs="Times New Roman"/>
          <w:sz w:val="24"/>
          <w:szCs w:val="24"/>
        </w:rPr>
        <w:t>Фамилия И.О. родителя (законного представителя)</w:t>
      </w:r>
    </w:p>
    <w:p w:rsidR="00AD4A42" w:rsidRPr="00AD4A42" w:rsidRDefault="00AD4A42" w:rsidP="00AD4A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4A42" w:rsidRPr="00AD4A42" w:rsidRDefault="00AD4A42" w:rsidP="00AD4A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4A42">
        <w:rPr>
          <w:rFonts w:ascii="Times New Roman" w:eastAsia="Calibri" w:hAnsi="Times New Roman" w:cs="Times New Roman"/>
          <w:sz w:val="24"/>
          <w:szCs w:val="24"/>
        </w:rPr>
        <w:t>о том, что МКОУ "_______________________" приняты следующие документы:</w:t>
      </w:r>
    </w:p>
    <w:p w:rsidR="00AD4A42" w:rsidRPr="00AD4A42" w:rsidRDefault="00AD4A42" w:rsidP="00AD4A4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1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30"/>
        <w:gridCol w:w="8459"/>
        <w:gridCol w:w="825"/>
      </w:tblGrid>
      <w:tr w:rsidR="00AD4A42" w:rsidRPr="00AD4A42" w:rsidTr="00DC194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4A42" w:rsidRPr="00AD4A42" w:rsidRDefault="00AD4A42" w:rsidP="00AD4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4A42" w:rsidRPr="00AD4A42" w:rsidRDefault="00AD4A42" w:rsidP="00AD4A4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42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о приеме ребенка в МКОУ  СОШ "______"</w:t>
            </w:r>
          </w:p>
          <w:p w:rsidR="00AD4A42" w:rsidRPr="00AD4A42" w:rsidRDefault="00AD4A42" w:rsidP="00AD4A4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регистрационный № ___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4A42" w:rsidRPr="00AD4A42" w:rsidRDefault="00AD4A42" w:rsidP="00AD4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4A42" w:rsidRPr="00AD4A42" w:rsidTr="00DC194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4A42" w:rsidRPr="00AD4A42" w:rsidRDefault="00AD4A42" w:rsidP="00AD4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4A42" w:rsidRPr="00AD4A42" w:rsidRDefault="00AD4A42" w:rsidP="00AD4A4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42">
              <w:rPr>
                <w:rFonts w:ascii="Times New Roman" w:eastAsia="Calibri" w:hAnsi="Times New Roman" w:cs="Times New Roman"/>
                <w:sz w:val="24"/>
                <w:szCs w:val="24"/>
              </w:rPr>
              <w:t>Копия паспорта или другого документа, удостоверяющего личность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4A42" w:rsidRPr="00AD4A42" w:rsidRDefault="00AD4A42" w:rsidP="00AD4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4A42" w:rsidRPr="00AD4A42" w:rsidTr="00DC194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4A42" w:rsidRPr="00AD4A42" w:rsidRDefault="00AD4A42" w:rsidP="00AD4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4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4A42" w:rsidRPr="00AD4A42" w:rsidRDefault="00AD4A42" w:rsidP="00AD4A4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42">
              <w:rPr>
                <w:rFonts w:ascii="Times New Roman" w:eastAsia="Calibri" w:hAnsi="Times New Roman" w:cs="Times New Roman"/>
                <w:sz w:val="24"/>
                <w:szCs w:val="24"/>
              </w:rPr>
              <w:t>Копия свидетельства о рождении ребёнка или документа о родстве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4A42" w:rsidRPr="00AD4A42" w:rsidRDefault="00AD4A42" w:rsidP="00AD4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4A42" w:rsidRPr="00AD4A42" w:rsidTr="00DC194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4A42" w:rsidRPr="00AD4A42" w:rsidRDefault="00AD4A42" w:rsidP="00AD4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4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4A42" w:rsidRPr="00AD4A42" w:rsidRDefault="00AD4A42" w:rsidP="00AD4A4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42">
              <w:rPr>
                <w:rFonts w:ascii="Times New Roman" w:eastAsia="Calibri" w:hAnsi="Times New Roman" w:cs="Times New Roman"/>
                <w:sz w:val="24"/>
                <w:szCs w:val="24"/>
              </w:rPr>
              <w:t>Копия документа об опеке или попечительстве- при необходимости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4A42" w:rsidRPr="00AD4A42" w:rsidRDefault="00AD4A42" w:rsidP="00AD4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4A42" w:rsidRPr="00AD4A42" w:rsidTr="00DC194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4A42" w:rsidRPr="00AD4A42" w:rsidRDefault="00AD4A42" w:rsidP="00AD4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4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4A42" w:rsidRPr="00AD4A42" w:rsidRDefault="00AD4A42" w:rsidP="00AD4A4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42">
              <w:rPr>
                <w:rFonts w:ascii="Times New Roman" w:eastAsia="Calibri" w:hAnsi="Times New Roman" w:cs="Times New Roman"/>
                <w:sz w:val="24"/>
                <w:szCs w:val="24"/>
              </w:rPr>
              <w:t>Копия документа о регистрации ребёнка по месту жительства или по месту пребывания на закреплённой территории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4A42" w:rsidRPr="00AD4A42" w:rsidRDefault="00AD4A42" w:rsidP="00AD4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4A42" w:rsidRPr="00AD4A42" w:rsidTr="00DC194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4A42" w:rsidRPr="00AD4A42" w:rsidRDefault="00AD4A42" w:rsidP="00AD4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4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4A42" w:rsidRPr="00AD4A42" w:rsidRDefault="00AD4A42" w:rsidP="00AD4A4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Справка с места работы родителя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4A42" w:rsidRPr="00AD4A42" w:rsidRDefault="00AD4A42" w:rsidP="00AD4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4A42" w:rsidRPr="00AD4A42" w:rsidTr="00DC194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4A42" w:rsidRPr="00AD4A42" w:rsidRDefault="00AD4A42" w:rsidP="00AD4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4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4A42" w:rsidRPr="00AD4A42" w:rsidRDefault="00AD4A42" w:rsidP="00AD4A4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42">
              <w:rPr>
                <w:rFonts w:ascii="Times New Roman" w:eastAsia="Calibri" w:hAnsi="Times New Roman" w:cs="Times New Roman"/>
                <w:sz w:val="24"/>
                <w:szCs w:val="24"/>
              </w:rPr>
              <w:t>Копия заключения ПМПК</w:t>
            </w:r>
          </w:p>
          <w:p w:rsidR="00AD4A42" w:rsidRPr="00AD4A42" w:rsidRDefault="00AD4A42" w:rsidP="00AD4A4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4A42" w:rsidRPr="00AD4A42" w:rsidRDefault="00AD4A42" w:rsidP="00AD4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4A42" w:rsidRPr="00AD4A42" w:rsidTr="00DC194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4A42" w:rsidRPr="00AD4A42" w:rsidRDefault="00AD4A42" w:rsidP="00AD4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4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4A42" w:rsidRPr="00AD4A42" w:rsidRDefault="00AD4A42" w:rsidP="00AD4A4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42">
              <w:rPr>
                <w:rFonts w:ascii="Times New Roman" w:eastAsia="Calibri" w:hAnsi="Times New Roman" w:cs="Times New Roman"/>
                <w:sz w:val="24"/>
                <w:szCs w:val="24"/>
              </w:rPr>
              <w:t>Аттестат об основном общем образовании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4A42" w:rsidRPr="00AD4A42" w:rsidRDefault="00AD4A42" w:rsidP="00AD4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4A42" w:rsidRPr="00AD4A42" w:rsidTr="00DC194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4A42" w:rsidRPr="00AD4A42" w:rsidRDefault="00AD4A42" w:rsidP="00AD4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4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4A42" w:rsidRPr="00AD4A42" w:rsidRDefault="00AD4A42" w:rsidP="00AD4A4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Наличие льготы:</w:t>
            </w:r>
          </w:p>
          <w:p w:rsidR="00AD4A42" w:rsidRPr="00AD4A42" w:rsidRDefault="00AD4A42" w:rsidP="00AD4A4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4A42" w:rsidRPr="00AD4A42" w:rsidRDefault="00AD4A42" w:rsidP="00AD4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4A42" w:rsidRPr="00AD4A42" w:rsidTr="00DC1945">
        <w:trPr>
          <w:trHeight w:val="98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4A42" w:rsidRPr="00AD4A42" w:rsidRDefault="00AD4A42" w:rsidP="00AD4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4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AD4A42" w:rsidRPr="00AD4A42" w:rsidRDefault="00AD4A42" w:rsidP="00AD4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4A42" w:rsidRPr="00AD4A42" w:rsidRDefault="00AD4A42" w:rsidP="00AD4A4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42">
              <w:rPr>
                <w:rFonts w:ascii="Times New Roman" w:eastAsia="Calibri" w:hAnsi="Times New Roman" w:cs="Times New Roman"/>
                <w:sz w:val="24"/>
                <w:szCs w:val="24"/>
              </w:rPr>
              <w:t>Другие документы: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4A42" w:rsidRPr="00AD4A42" w:rsidRDefault="00AD4A42" w:rsidP="00AD4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A42" w:rsidRPr="00AD4A42" w:rsidRDefault="00AD4A42" w:rsidP="00AD4A42">
      <w:pPr>
        <w:widowControl w:val="0"/>
        <w:tabs>
          <w:tab w:val="left" w:leader="underscore" w:pos="1349"/>
          <w:tab w:val="left" w:leader="underscore" w:pos="3638"/>
          <w:tab w:val="left" w:leader="underscore" w:pos="4255"/>
        </w:tabs>
        <w:spacing w:after="0" w:line="619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A42">
        <w:rPr>
          <w:rFonts w:ascii="Times New Roman" w:eastAsia="Calibri" w:hAnsi="Times New Roman" w:cs="Times New Roman"/>
          <w:sz w:val="24"/>
          <w:szCs w:val="24"/>
        </w:rPr>
        <w:t>Дата выдачи      «</w:t>
      </w:r>
      <w:r w:rsidRPr="00AD4A42">
        <w:rPr>
          <w:rFonts w:ascii="Times New Roman" w:eastAsia="Calibri" w:hAnsi="Times New Roman" w:cs="Times New Roman"/>
          <w:sz w:val="24"/>
          <w:szCs w:val="24"/>
        </w:rPr>
        <w:tab/>
        <w:t>»</w:t>
      </w:r>
      <w:r w:rsidRPr="00AD4A42">
        <w:rPr>
          <w:rFonts w:ascii="Times New Roman" w:eastAsia="Calibri" w:hAnsi="Times New Roman" w:cs="Times New Roman"/>
          <w:sz w:val="24"/>
          <w:szCs w:val="24"/>
        </w:rPr>
        <w:tab/>
        <w:t xml:space="preserve"> 20</w:t>
      </w:r>
      <w:r w:rsidRPr="00AD4A42">
        <w:rPr>
          <w:rFonts w:ascii="Times New Roman" w:eastAsia="Calibri" w:hAnsi="Times New Roman" w:cs="Times New Roman"/>
          <w:sz w:val="24"/>
          <w:szCs w:val="24"/>
        </w:rPr>
        <w:tab/>
        <w:t>г.</w:t>
      </w:r>
    </w:p>
    <w:p w:rsidR="00AD4A42" w:rsidRPr="00AD4A42" w:rsidRDefault="00AD4A42" w:rsidP="00AD4A42">
      <w:pPr>
        <w:widowControl w:val="0"/>
        <w:tabs>
          <w:tab w:val="left" w:leader="underscore" w:pos="4255"/>
          <w:tab w:val="left" w:pos="5366"/>
          <w:tab w:val="left" w:leader="underscore" w:pos="6749"/>
          <w:tab w:val="left" w:pos="7219"/>
          <w:tab w:val="left" w:leader="underscore" w:pos="8986"/>
        </w:tabs>
        <w:spacing w:after="0" w:line="23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4A42" w:rsidRPr="00AD4A42" w:rsidRDefault="00AD4A42" w:rsidP="00AD4A42">
      <w:pPr>
        <w:widowControl w:val="0"/>
        <w:tabs>
          <w:tab w:val="left" w:leader="underscore" w:pos="4255"/>
          <w:tab w:val="left" w:pos="5366"/>
          <w:tab w:val="left" w:leader="underscore" w:pos="6749"/>
          <w:tab w:val="left" w:pos="7219"/>
          <w:tab w:val="left" w:leader="underscore" w:pos="8986"/>
        </w:tabs>
        <w:spacing w:after="0" w:line="23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A42">
        <w:rPr>
          <w:rFonts w:ascii="Times New Roman" w:eastAsia="Calibri" w:hAnsi="Times New Roman" w:cs="Times New Roman"/>
          <w:sz w:val="24"/>
          <w:szCs w:val="24"/>
        </w:rPr>
        <w:t>Уведомление вручил(а):</w:t>
      </w:r>
      <w:r w:rsidRPr="00AD4A42">
        <w:rPr>
          <w:rFonts w:ascii="Times New Roman" w:eastAsia="Calibri" w:hAnsi="Times New Roman" w:cs="Times New Roman"/>
          <w:sz w:val="24"/>
          <w:szCs w:val="24"/>
        </w:rPr>
        <w:tab/>
      </w:r>
      <w:r w:rsidRPr="00AD4A42">
        <w:rPr>
          <w:rFonts w:ascii="Times New Roman" w:eastAsia="Calibri" w:hAnsi="Times New Roman" w:cs="Times New Roman"/>
          <w:sz w:val="24"/>
          <w:szCs w:val="24"/>
        </w:rPr>
        <w:tab/>
      </w:r>
      <w:r w:rsidRPr="00AD4A42">
        <w:rPr>
          <w:rFonts w:ascii="Times New Roman" w:eastAsia="Calibri" w:hAnsi="Times New Roman" w:cs="Times New Roman"/>
          <w:sz w:val="24"/>
          <w:szCs w:val="24"/>
        </w:rPr>
        <w:tab/>
      </w:r>
      <w:r w:rsidRPr="00AD4A42">
        <w:rPr>
          <w:rFonts w:ascii="Times New Roman" w:eastAsia="Calibri" w:hAnsi="Times New Roman" w:cs="Times New Roman"/>
          <w:sz w:val="24"/>
          <w:szCs w:val="24"/>
        </w:rPr>
        <w:tab/>
      </w:r>
      <w:r w:rsidRPr="00AD4A42">
        <w:rPr>
          <w:rFonts w:ascii="Times New Roman" w:eastAsia="Calibri" w:hAnsi="Times New Roman" w:cs="Times New Roman"/>
          <w:sz w:val="24"/>
          <w:szCs w:val="24"/>
        </w:rPr>
        <w:tab/>
      </w:r>
    </w:p>
    <w:p w:rsidR="00AD4A42" w:rsidRPr="00AD4A42" w:rsidRDefault="00AD4A42" w:rsidP="00AD4A42">
      <w:pPr>
        <w:widowControl w:val="0"/>
        <w:tabs>
          <w:tab w:val="right" w:pos="6195"/>
          <w:tab w:val="right" w:pos="8355"/>
          <w:tab w:val="right" w:pos="9046"/>
        </w:tabs>
        <w:spacing w:after="553" w:line="180" w:lineRule="exact"/>
        <w:ind w:left="33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A42">
        <w:rPr>
          <w:rFonts w:ascii="Times New Roman" w:eastAsia="Calibri" w:hAnsi="Times New Roman" w:cs="Times New Roman"/>
          <w:sz w:val="24"/>
          <w:szCs w:val="24"/>
        </w:rPr>
        <w:t>должность</w:t>
      </w:r>
      <w:r w:rsidRPr="00AD4A42">
        <w:rPr>
          <w:rFonts w:ascii="Times New Roman" w:eastAsia="Calibri" w:hAnsi="Times New Roman" w:cs="Times New Roman"/>
          <w:sz w:val="24"/>
          <w:szCs w:val="24"/>
        </w:rPr>
        <w:tab/>
        <w:t>подпись</w:t>
      </w:r>
      <w:r w:rsidRPr="00AD4A42">
        <w:rPr>
          <w:rFonts w:ascii="Times New Roman" w:eastAsia="Calibri" w:hAnsi="Times New Roman" w:cs="Times New Roman"/>
          <w:sz w:val="24"/>
          <w:szCs w:val="24"/>
        </w:rPr>
        <w:tab/>
        <w:t>расшифровка</w:t>
      </w:r>
      <w:r w:rsidRPr="00AD4A42">
        <w:rPr>
          <w:rFonts w:ascii="Times New Roman" w:eastAsia="Calibri" w:hAnsi="Times New Roman" w:cs="Times New Roman"/>
          <w:sz w:val="24"/>
          <w:szCs w:val="24"/>
        </w:rPr>
        <w:tab/>
        <w:t>подписи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/>
      </w:tblPr>
      <w:tblGrid>
        <w:gridCol w:w="1607"/>
        <w:gridCol w:w="5653"/>
      </w:tblGrid>
      <w:tr w:rsidR="00602E14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602E14" w:rsidRDefault="00E60F2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ДОКУМЕНТ ПОДПИСАН ЭЛЕКТРОННОЙ ПОДПИСЬЮ</w:t>
            </w:r>
          </w:p>
        </w:tc>
      </w:tr>
      <w:tr w:rsidR="00602E14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602E14" w:rsidRDefault="00E60F29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602E14">
        <w:trPr>
          <w:jc w:val="center"/>
        </w:trPr>
        <w:tc>
          <w:tcPr>
            <w:tcW w:w="0" w:type="auto"/>
          </w:tcPr>
          <w:p w:rsidR="00602E14" w:rsidRDefault="00E60F29">
            <w:r>
              <w:t>Сертификат</w:t>
            </w:r>
          </w:p>
        </w:tc>
        <w:tc>
          <w:tcPr>
            <w:tcW w:w="0" w:type="auto"/>
          </w:tcPr>
          <w:p w:rsidR="00602E14" w:rsidRDefault="00E60F29">
            <w:r>
              <w:t>259083907921181952501347624724699269454793049232</w:t>
            </w:r>
          </w:p>
        </w:tc>
      </w:tr>
      <w:tr w:rsidR="00602E14">
        <w:trPr>
          <w:jc w:val="center"/>
        </w:trPr>
        <w:tc>
          <w:tcPr>
            <w:tcW w:w="0" w:type="auto"/>
          </w:tcPr>
          <w:p w:rsidR="00602E14" w:rsidRDefault="00E60F29">
            <w:r>
              <w:t>Владелец</w:t>
            </w:r>
          </w:p>
        </w:tc>
        <w:tc>
          <w:tcPr>
            <w:tcW w:w="0" w:type="auto"/>
          </w:tcPr>
          <w:p w:rsidR="00602E14" w:rsidRDefault="00E60F29">
            <w:r>
              <w:t>Шидова Фатима Мухадииновна</w:t>
            </w:r>
          </w:p>
        </w:tc>
      </w:tr>
      <w:tr w:rsidR="00602E14">
        <w:trPr>
          <w:jc w:val="center"/>
        </w:trPr>
        <w:tc>
          <w:tcPr>
            <w:tcW w:w="0" w:type="auto"/>
          </w:tcPr>
          <w:p w:rsidR="00602E14" w:rsidRDefault="00E60F29">
            <w:r>
              <w:t>Действителен</w:t>
            </w:r>
          </w:p>
        </w:tc>
        <w:tc>
          <w:tcPr>
            <w:tcW w:w="0" w:type="auto"/>
          </w:tcPr>
          <w:p w:rsidR="00602E14" w:rsidRDefault="00E60F29">
            <w:r>
              <w:t>С 21.09.2023 по 20.09.2024</w:t>
            </w:r>
          </w:p>
        </w:tc>
      </w:tr>
    </w:tbl>
    <w:p w:rsidR="00E60F29" w:rsidRDefault="00E60F29"/>
    <w:sectPr w:rsidR="00E60F29" w:rsidSect="00526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F29" w:rsidRDefault="00E60F29" w:rsidP="008A7741">
      <w:pPr>
        <w:spacing w:after="0" w:line="240" w:lineRule="auto"/>
      </w:pPr>
      <w:r>
        <w:separator/>
      </w:r>
    </w:p>
  </w:endnote>
  <w:endnote w:type="continuationSeparator" w:id="0">
    <w:p w:rsidR="00E60F29" w:rsidRDefault="00E60F29" w:rsidP="008A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741" w:rsidRDefault="008A774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741" w:rsidRDefault="008A774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741" w:rsidRDefault="008A77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F29" w:rsidRDefault="00E60F29" w:rsidP="008A7741">
      <w:pPr>
        <w:spacing w:after="0" w:line="240" w:lineRule="auto"/>
      </w:pPr>
      <w:r>
        <w:separator/>
      </w:r>
    </w:p>
  </w:footnote>
  <w:footnote w:type="continuationSeparator" w:id="0">
    <w:p w:rsidR="00E60F29" w:rsidRDefault="00E60F29" w:rsidP="008A7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741" w:rsidRDefault="008A77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741" w:rsidRDefault="008A774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741" w:rsidRDefault="008A774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433D"/>
    <w:multiLevelType w:val="hybridMultilevel"/>
    <w:tmpl w:val="68B68690"/>
    <w:lvl w:ilvl="0" w:tplc="533576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24636"/>
    <w:multiLevelType w:val="hybridMultilevel"/>
    <w:tmpl w:val="B044C454"/>
    <w:lvl w:ilvl="0" w:tplc="431856D8">
      <w:numFmt w:val="bullet"/>
      <w:lvlText w:val=""/>
      <w:lvlJc w:val="left"/>
      <w:pPr>
        <w:ind w:left="1400" w:hanging="346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16EA6800">
      <w:numFmt w:val="bullet"/>
      <w:lvlText w:val="•"/>
      <w:lvlJc w:val="left"/>
      <w:pPr>
        <w:ind w:left="2288" w:hanging="346"/>
      </w:pPr>
      <w:rPr>
        <w:lang w:val="ru-RU" w:eastAsia="en-US" w:bidi="ar-SA"/>
      </w:rPr>
    </w:lvl>
    <w:lvl w:ilvl="2" w:tplc="2050EA08">
      <w:numFmt w:val="bullet"/>
      <w:lvlText w:val="•"/>
      <w:lvlJc w:val="left"/>
      <w:pPr>
        <w:ind w:left="3177" w:hanging="346"/>
      </w:pPr>
      <w:rPr>
        <w:lang w:val="ru-RU" w:eastAsia="en-US" w:bidi="ar-SA"/>
      </w:rPr>
    </w:lvl>
    <w:lvl w:ilvl="3" w:tplc="D1CAF384">
      <w:numFmt w:val="bullet"/>
      <w:lvlText w:val="•"/>
      <w:lvlJc w:val="left"/>
      <w:pPr>
        <w:ind w:left="4066" w:hanging="346"/>
      </w:pPr>
      <w:rPr>
        <w:lang w:val="ru-RU" w:eastAsia="en-US" w:bidi="ar-SA"/>
      </w:rPr>
    </w:lvl>
    <w:lvl w:ilvl="4" w:tplc="B1B6313C">
      <w:numFmt w:val="bullet"/>
      <w:lvlText w:val="•"/>
      <w:lvlJc w:val="left"/>
      <w:pPr>
        <w:ind w:left="4955" w:hanging="346"/>
      </w:pPr>
      <w:rPr>
        <w:lang w:val="ru-RU" w:eastAsia="en-US" w:bidi="ar-SA"/>
      </w:rPr>
    </w:lvl>
    <w:lvl w:ilvl="5" w:tplc="3ADED256">
      <w:numFmt w:val="bullet"/>
      <w:lvlText w:val="•"/>
      <w:lvlJc w:val="left"/>
      <w:pPr>
        <w:ind w:left="5844" w:hanging="346"/>
      </w:pPr>
      <w:rPr>
        <w:lang w:val="ru-RU" w:eastAsia="en-US" w:bidi="ar-SA"/>
      </w:rPr>
    </w:lvl>
    <w:lvl w:ilvl="6" w:tplc="C616CC3E">
      <w:numFmt w:val="bullet"/>
      <w:lvlText w:val="•"/>
      <w:lvlJc w:val="left"/>
      <w:pPr>
        <w:ind w:left="6733" w:hanging="346"/>
      </w:pPr>
      <w:rPr>
        <w:lang w:val="ru-RU" w:eastAsia="en-US" w:bidi="ar-SA"/>
      </w:rPr>
    </w:lvl>
    <w:lvl w:ilvl="7" w:tplc="144E6840">
      <w:numFmt w:val="bullet"/>
      <w:lvlText w:val="•"/>
      <w:lvlJc w:val="left"/>
      <w:pPr>
        <w:ind w:left="7622" w:hanging="346"/>
      </w:pPr>
      <w:rPr>
        <w:lang w:val="ru-RU" w:eastAsia="en-US" w:bidi="ar-SA"/>
      </w:rPr>
    </w:lvl>
    <w:lvl w:ilvl="8" w:tplc="FB00B1E8">
      <w:numFmt w:val="bullet"/>
      <w:lvlText w:val="•"/>
      <w:lvlJc w:val="left"/>
      <w:pPr>
        <w:ind w:left="8511" w:hanging="346"/>
      </w:pPr>
      <w:rPr>
        <w:lang w:val="ru-RU" w:eastAsia="en-US" w:bidi="ar-SA"/>
      </w:rPr>
    </w:lvl>
  </w:abstractNum>
  <w:abstractNum w:abstractNumId="2">
    <w:nsid w:val="2D484BE1"/>
    <w:multiLevelType w:val="hybridMultilevel"/>
    <w:tmpl w:val="DF2A10E2"/>
    <w:lvl w:ilvl="0" w:tplc="6C28C8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4325D"/>
    <w:multiLevelType w:val="hybridMultilevel"/>
    <w:tmpl w:val="21C60606"/>
    <w:lvl w:ilvl="0" w:tplc="19794880">
      <w:start w:val="1"/>
      <w:numFmt w:val="decimal"/>
      <w:lvlText w:val="%1."/>
      <w:lvlJc w:val="left"/>
      <w:pPr>
        <w:ind w:left="720" w:hanging="360"/>
      </w:pPr>
    </w:lvl>
    <w:lvl w:ilvl="1" w:tplc="19794880" w:tentative="1">
      <w:start w:val="1"/>
      <w:numFmt w:val="lowerLetter"/>
      <w:lvlText w:val="%2."/>
      <w:lvlJc w:val="left"/>
      <w:pPr>
        <w:ind w:left="1440" w:hanging="360"/>
      </w:pPr>
    </w:lvl>
    <w:lvl w:ilvl="2" w:tplc="19794880" w:tentative="1">
      <w:start w:val="1"/>
      <w:numFmt w:val="lowerRoman"/>
      <w:lvlText w:val="%3."/>
      <w:lvlJc w:val="right"/>
      <w:pPr>
        <w:ind w:left="2160" w:hanging="180"/>
      </w:pPr>
    </w:lvl>
    <w:lvl w:ilvl="3" w:tplc="19794880" w:tentative="1">
      <w:start w:val="1"/>
      <w:numFmt w:val="decimal"/>
      <w:lvlText w:val="%4."/>
      <w:lvlJc w:val="left"/>
      <w:pPr>
        <w:ind w:left="2880" w:hanging="360"/>
      </w:pPr>
    </w:lvl>
    <w:lvl w:ilvl="4" w:tplc="19794880" w:tentative="1">
      <w:start w:val="1"/>
      <w:numFmt w:val="lowerLetter"/>
      <w:lvlText w:val="%5."/>
      <w:lvlJc w:val="left"/>
      <w:pPr>
        <w:ind w:left="3600" w:hanging="360"/>
      </w:pPr>
    </w:lvl>
    <w:lvl w:ilvl="5" w:tplc="19794880" w:tentative="1">
      <w:start w:val="1"/>
      <w:numFmt w:val="lowerRoman"/>
      <w:lvlText w:val="%6."/>
      <w:lvlJc w:val="right"/>
      <w:pPr>
        <w:ind w:left="4320" w:hanging="180"/>
      </w:pPr>
    </w:lvl>
    <w:lvl w:ilvl="6" w:tplc="19794880" w:tentative="1">
      <w:start w:val="1"/>
      <w:numFmt w:val="decimal"/>
      <w:lvlText w:val="%7."/>
      <w:lvlJc w:val="left"/>
      <w:pPr>
        <w:ind w:left="5040" w:hanging="360"/>
      </w:pPr>
    </w:lvl>
    <w:lvl w:ilvl="7" w:tplc="19794880" w:tentative="1">
      <w:start w:val="1"/>
      <w:numFmt w:val="lowerLetter"/>
      <w:lvlText w:val="%8."/>
      <w:lvlJc w:val="left"/>
      <w:pPr>
        <w:ind w:left="5760" w:hanging="360"/>
      </w:pPr>
    </w:lvl>
    <w:lvl w:ilvl="8" w:tplc="197948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65AFE"/>
    <w:multiLevelType w:val="hybridMultilevel"/>
    <w:tmpl w:val="2A3C8E4C"/>
    <w:lvl w:ilvl="0" w:tplc="2F145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0F8"/>
    <w:rsid w:val="00016105"/>
    <w:rsid w:val="00040738"/>
    <w:rsid w:val="000B5944"/>
    <w:rsid w:val="00250B20"/>
    <w:rsid w:val="0028421B"/>
    <w:rsid w:val="004A10F8"/>
    <w:rsid w:val="00502EC8"/>
    <w:rsid w:val="00521778"/>
    <w:rsid w:val="00557100"/>
    <w:rsid w:val="005964FF"/>
    <w:rsid w:val="00602E14"/>
    <w:rsid w:val="006678EB"/>
    <w:rsid w:val="007122B5"/>
    <w:rsid w:val="00721ACC"/>
    <w:rsid w:val="007F1112"/>
    <w:rsid w:val="008656BB"/>
    <w:rsid w:val="008A7741"/>
    <w:rsid w:val="009500D9"/>
    <w:rsid w:val="00AA18F7"/>
    <w:rsid w:val="00AD4A42"/>
    <w:rsid w:val="00CB3722"/>
    <w:rsid w:val="00E60F29"/>
    <w:rsid w:val="00F3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0B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A7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7741"/>
  </w:style>
  <w:style w:type="paragraph" w:styleId="a5">
    <w:name w:val="footer"/>
    <w:basedOn w:val="a"/>
    <w:link w:val="a6"/>
    <w:uiPriority w:val="99"/>
    <w:unhideWhenUsed/>
    <w:rsid w:val="008A7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7741"/>
  </w:style>
  <w:style w:type="character" w:customStyle="1" w:styleId="DefaultParagraphFontPHPDOCX">
    <w:name w:val="Default Paragraph Font PHPDOCX"/>
    <w:uiPriority w:val="1"/>
    <w:semiHidden/>
    <w:unhideWhenUsed/>
    <w:rsid w:val="00602E14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602E14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602E14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0B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A7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7741"/>
  </w:style>
  <w:style w:type="paragraph" w:styleId="a5">
    <w:name w:val="footer"/>
    <w:basedOn w:val="a"/>
    <w:link w:val="a6"/>
    <w:uiPriority w:val="99"/>
    <w:unhideWhenUsed/>
    <w:rsid w:val="008A7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77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BA3C4F1539572906CFDA9A8D691B5EB8E82727CE7BD3E1FEFA49ABBF4230ECFE2ED65CC47EABB6X6i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BA3C4F1539572906CFDA9A8D691B5EB8E82727CE7BD3E1FEFA49ABBF4230ECFE2ED65CC47EABB6X6i1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96546171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48567.0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567F9C94661228FD3E99EEF493ADB7A737B19CD42AEEB2683AAFFFBA81o4wEN" TargetMode="External"/><Relationship Id="rId19" Type="http://schemas.openxmlformats.org/officeDocument/2006/relationships/theme" Target="theme/theme1.xml"/><Relationship Id="rId378978461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7F9C94661228FD3E99EEF493ADB7A737B09CD729E8B2683AAFFFBA81o4wE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i1zwQWhR40sfMx2+eCBRa1+4rvE=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</SignatureValue>
  <KeyInfo>
    <X509Data>
      <X509Certificate>MIIFnDCCA4QCFC1huWdgMvgfZxUPFGd68syPCISQMA0GCSqGSIb3DQEBCwUAMIGQ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89693196"/>
            <mdssi:RelationshipReference SourceId="rId378978461"/>
            <mdssi:RelationshipReference SourceId="rId196546171"/>
          </Transform>
          <Transform Algorithm="http://www.w3.org/TR/2001/REC-xml-c14n-20010315"/>
        </Transforms>
        <DigestMethod Algorithm="http://www.w3.org/2000/09/xmldsig#sha1"/>
        <DigestValue>xZPZaEcFZv6GSlJmQKAmLDb3/xY=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8yAHbLfGRZHFeEgCnQQ59rmWy44=</DigestValue>
      </Reference>
      <Reference URI="/word/endnotes.xml?ContentType=application/vnd.openxmlformats-officedocument.wordprocessingml.endnotes+xml">
        <DigestMethod Algorithm="http://www.w3.org/2000/09/xmldsig#sha1"/>
        <DigestValue>oalFYhrJA7G8QpuaApSQy9v4s5Q=</DigestValue>
      </Reference>
      <Reference URI="/word/fontTable.xml?ContentType=application/vnd.openxmlformats-officedocument.wordprocessingml.fontTable+xml">
        <DigestMethod Algorithm="http://www.w3.org/2000/09/xmldsig#sha1"/>
        <DigestValue>UyTPMVMCrKypksPixJ/SyLLqvQs=</DigestValue>
      </Reference>
      <Reference URI="/word/footer1.xml?ContentType=application/vnd.openxmlformats-officedocument.wordprocessingml.footer+xml">
        <DigestMethod Algorithm="http://www.w3.org/2000/09/xmldsig#sha1"/>
        <DigestValue>rLp+OWvqeGymmRTNSDOVGMxKEe8=</DigestValue>
      </Reference>
      <Reference URI="/word/footer2.xml?ContentType=application/vnd.openxmlformats-officedocument.wordprocessingml.footer+xml">
        <DigestMethod Algorithm="http://www.w3.org/2000/09/xmldsig#sha1"/>
        <DigestValue>rLp+OWvqeGymmRTNSDOVGMxKEe8=</DigestValue>
      </Reference>
      <Reference URI="/word/footer3.xml?ContentType=application/vnd.openxmlformats-officedocument.wordprocessingml.footer+xml">
        <DigestMethod Algorithm="http://www.w3.org/2000/09/xmldsig#sha1"/>
        <DigestValue>rLp+OWvqeGymmRTNSDOVGMxKEe8=</DigestValue>
      </Reference>
      <Reference URI="/word/footnotes.xml?ContentType=application/vnd.openxmlformats-officedocument.wordprocessingml.footnotes+xml">
        <DigestMethod Algorithm="http://www.w3.org/2000/09/xmldsig#sha1"/>
        <DigestValue>g1nVFFEQfC8LnI6rDnmxR91caRc=</DigestValue>
      </Reference>
      <Reference URI="/word/header1.xml?ContentType=application/vnd.openxmlformats-officedocument.wordprocessingml.header+xml">
        <DigestMethod Algorithm="http://www.w3.org/2000/09/xmldsig#sha1"/>
        <DigestValue>JRUoYcdch9qdFVjUhqOIs4ARnUQ=</DigestValue>
      </Reference>
      <Reference URI="/word/header2.xml?ContentType=application/vnd.openxmlformats-officedocument.wordprocessingml.header+xml">
        <DigestMethod Algorithm="http://www.w3.org/2000/09/xmldsig#sha1"/>
        <DigestValue>JRUoYcdch9qdFVjUhqOIs4ARnUQ=</DigestValue>
      </Reference>
      <Reference URI="/word/header3.xml?ContentType=application/vnd.openxmlformats-officedocument.wordprocessingml.header+xml">
        <DigestMethod Algorithm="http://www.w3.org/2000/09/xmldsig#sha1"/>
        <DigestValue>JRUoYcdch9qdFVjUhqOIs4ARnUQ=</DigestValue>
      </Reference>
      <Reference URI="/word/numbering.xml?ContentType=application/vnd.openxmlformats-officedocument.wordprocessingml.numbering+xml">
        <DigestMethod Algorithm="http://www.w3.org/2000/09/xmldsig#sha1"/>
        <DigestValue>lgSAXvYyYe5TTooz6KTyjFRde0w=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mbjs66WBOBDgJ0R95bHTRdhgUfw=</DigestValue>
      </Reference>
      <Reference URI="/word/styles.xml?ContentType=application/vnd.openxmlformats-officedocument.wordprocessingml.styles+xml">
        <DigestMethod Algorithm="http://www.w3.org/2000/09/xmldsig#sha1"/>
        <DigestValue>EnZUaCLsBwLnOmi8DUMIBTx8yNk=</DigestValue>
      </Reference>
      <Reference URI="/word/stylesWithEffects.xml?ContentType=application/vnd.ms-word.stylesWithEffects+xml">
        <DigestMethod Algorithm="http://www.w3.org/2000/09/xmldsig#sha1"/>
        <DigestValue>M6foKKVdET9mPjTubQyFTUm7xlo=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2023-11-15T07:23:43Z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4997</Words>
  <Characters>28485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2024-04-19T07:03:00Z</dcterms:created>
  <dcterms:modified xsi:type="dcterms:W3CDTF">2024-04-19T07:03:00Z</dcterms:modified>
</cp:coreProperties>
</file>